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EE1" w14:textId="77777777" w:rsidR="00C362BD" w:rsidRPr="00D27DA1" w:rsidRDefault="00FB6643" w:rsidP="00D27DA1">
      <w:pPr>
        <w:spacing w:before="4" w:line="360" w:lineRule="auto"/>
        <w:ind w:left="567" w:right="236"/>
        <w:jc w:val="center"/>
        <w:rPr>
          <w:rFonts w:eastAsia="Calibri"/>
          <w:sz w:val="24"/>
          <w:szCs w:val="24"/>
        </w:rPr>
      </w:pPr>
      <w:r w:rsidRPr="00D27DA1">
        <w:rPr>
          <w:rFonts w:eastAsia="Calibri"/>
          <w:b/>
          <w:sz w:val="24"/>
          <w:szCs w:val="24"/>
        </w:rPr>
        <w:t>DAF</w:t>
      </w:r>
      <w:r w:rsidRPr="00D27DA1">
        <w:rPr>
          <w:rFonts w:eastAsia="Calibri"/>
          <w:b/>
          <w:spacing w:val="-1"/>
          <w:sz w:val="24"/>
          <w:szCs w:val="24"/>
        </w:rPr>
        <w:t>T</w:t>
      </w:r>
      <w:r w:rsidRPr="00D27DA1">
        <w:rPr>
          <w:rFonts w:eastAsia="Calibri"/>
          <w:b/>
          <w:sz w:val="24"/>
          <w:szCs w:val="24"/>
        </w:rPr>
        <w:t xml:space="preserve">AR </w:t>
      </w:r>
      <w:r w:rsidRPr="00D27DA1">
        <w:rPr>
          <w:rFonts w:eastAsia="Calibri"/>
          <w:b/>
          <w:spacing w:val="-1"/>
          <w:sz w:val="24"/>
          <w:szCs w:val="24"/>
        </w:rPr>
        <w:t>PU</w:t>
      </w:r>
      <w:r w:rsidRPr="00D27DA1">
        <w:rPr>
          <w:rFonts w:eastAsia="Calibri"/>
          <w:b/>
          <w:sz w:val="24"/>
          <w:szCs w:val="24"/>
        </w:rPr>
        <w:t>STAKA</w:t>
      </w:r>
    </w:p>
    <w:p w14:paraId="292A41F4" w14:textId="77777777" w:rsidR="00C362BD" w:rsidRPr="00D27DA1" w:rsidRDefault="00C362BD" w:rsidP="00D27DA1">
      <w:pPr>
        <w:spacing w:before="1" w:line="360" w:lineRule="auto"/>
        <w:rPr>
          <w:sz w:val="24"/>
          <w:szCs w:val="24"/>
        </w:rPr>
      </w:pPr>
    </w:p>
    <w:p w14:paraId="5530FCEA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r</w:t>
      </w:r>
      <w:r w:rsidRPr="00D27DA1">
        <w:rPr>
          <w:rFonts w:eastAsia="Calibri"/>
          <w:sz w:val="24"/>
          <w:szCs w:val="24"/>
        </w:rPr>
        <w:t xml:space="preserve">ief </w:t>
      </w:r>
      <w:proofErr w:type="spellStart"/>
      <w:r w:rsidRPr="00D27DA1">
        <w:rPr>
          <w:rFonts w:eastAsia="Calibri"/>
          <w:sz w:val="24"/>
          <w:szCs w:val="24"/>
        </w:rPr>
        <w:t>S</w:t>
      </w:r>
      <w:r w:rsidRPr="00D27DA1">
        <w:rPr>
          <w:rFonts w:eastAsia="Calibri"/>
          <w:spacing w:val="-1"/>
          <w:sz w:val="24"/>
          <w:szCs w:val="24"/>
        </w:rPr>
        <w:t>ug</w:t>
      </w:r>
      <w:r w:rsidRPr="00D27DA1">
        <w:rPr>
          <w:rFonts w:eastAsia="Calibri"/>
          <w:sz w:val="24"/>
          <w:szCs w:val="24"/>
        </w:rPr>
        <w:t>iy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pacing w:val="-3"/>
          <w:sz w:val="24"/>
          <w:szCs w:val="24"/>
        </w:rPr>
        <w:t>n</w:t>
      </w:r>
      <w:r w:rsidRPr="00D27DA1">
        <w:rPr>
          <w:rFonts w:eastAsia="Calibri"/>
          <w:spacing w:val="1"/>
          <w:sz w:val="24"/>
          <w:szCs w:val="24"/>
        </w:rPr>
        <w:t>o</w:t>
      </w:r>
      <w:proofErr w:type="spellEnd"/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2"/>
          <w:sz w:val="24"/>
          <w:szCs w:val="24"/>
        </w:rPr>
        <w:t>20</w:t>
      </w:r>
      <w:r w:rsidRPr="00D27DA1">
        <w:rPr>
          <w:rFonts w:eastAsia="Calibri"/>
          <w:spacing w:val="1"/>
          <w:sz w:val="24"/>
          <w:szCs w:val="24"/>
        </w:rPr>
        <w:t>09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M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-3"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jem</w:t>
      </w:r>
      <w:r w:rsidRPr="00D27DA1">
        <w:rPr>
          <w:rFonts w:eastAsia="Calibri"/>
          <w:i/>
          <w:spacing w:val="1"/>
          <w:sz w:val="24"/>
          <w:szCs w:val="24"/>
        </w:rPr>
        <w:t>e</w:t>
      </w:r>
      <w:r w:rsidRPr="00D27DA1">
        <w:rPr>
          <w:rFonts w:eastAsia="Calibri"/>
          <w:i/>
          <w:sz w:val="24"/>
          <w:szCs w:val="24"/>
        </w:rPr>
        <w:t>n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K</w:t>
      </w:r>
      <w:r w:rsidRPr="00D27DA1">
        <w:rPr>
          <w:rFonts w:eastAsia="Calibri"/>
          <w:i/>
          <w:sz w:val="24"/>
          <w:szCs w:val="24"/>
        </w:rPr>
        <w:t>eu</w:t>
      </w:r>
      <w:r w:rsidRPr="00D27DA1">
        <w:rPr>
          <w:rFonts w:eastAsia="Calibri"/>
          <w:i/>
          <w:spacing w:val="-1"/>
          <w:sz w:val="24"/>
          <w:szCs w:val="24"/>
        </w:rPr>
        <w:t>anga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Untuk</w:t>
      </w:r>
      <w:r w:rsidRPr="00D27DA1">
        <w:rPr>
          <w:rFonts w:eastAsia="Calibri"/>
          <w:i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pacing w:val="-1"/>
          <w:sz w:val="24"/>
          <w:szCs w:val="24"/>
        </w:rPr>
        <w:t>ra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1"/>
          <w:sz w:val="24"/>
          <w:szCs w:val="24"/>
        </w:rPr>
        <w:t>t</w:t>
      </w:r>
      <w:r w:rsidRPr="00D27DA1">
        <w:rPr>
          <w:rFonts w:eastAsia="Calibri"/>
          <w:i/>
          <w:sz w:val="24"/>
          <w:szCs w:val="24"/>
        </w:rPr>
        <w:t>isi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r w:rsidRPr="00D27DA1">
        <w:rPr>
          <w:rFonts w:eastAsia="Calibri"/>
          <w:i/>
          <w:spacing w:val="-2"/>
          <w:sz w:val="24"/>
          <w:szCs w:val="24"/>
        </w:rPr>
        <w:t>K</w:t>
      </w:r>
      <w:r w:rsidRPr="00D27DA1">
        <w:rPr>
          <w:rFonts w:eastAsia="Calibri"/>
          <w:i/>
          <w:sz w:val="24"/>
          <w:szCs w:val="24"/>
        </w:rPr>
        <w:t>eu</w:t>
      </w:r>
      <w:r w:rsidRPr="00D27DA1">
        <w:rPr>
          <w:rFonts w:eastAsia="Calibri"/>
          <w:i/>
          <w:spacing w:val="-1"/>
          <w:sz w:val="24"/>
          <w:szCs w:val="24"/>
        </w:rPr>
        <w:t>angan</w:t>
      </w:r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2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akarta: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2"/>
          <w:sz w:val="24"/>
          <w:szCs w:val="24"/>
        </w:rPr>
        <w:t>G</w:t>
      </w:r>
      <w:r w:rsidRPr="00D27DA1">
        <w:rPr>
          <w:rFonts w:eastAsia="Calibri"/>
          <w:sz w:val="24"/>
          <w:szCs w:val="24"/>
        </w:rPr>
        <w:t>rasi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o</w:t>
      </w:r>
      <w:proofErr w:type="spellEnd"/>
    </w:p>
    <w:p w14:paraId="53637D97" w14:textId="77777777" w:rsidR="00C362BD" w:rsidRPr="00D27DA1" w:rsidRDefault="00FB6643" w:rsidP="00D27DA1">
      <w:pPr>
        <w:spacing w:line="360" w:lineRule="auto"/>
        <w:ind w:left="588" w:right="196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z w:val="24"/>
          <w:szCs w:val="24"/>
        </w:rPr>
        <w:t xml:space="preserve">C. </w:t>
      </w:r>
      <w:proofErr w:type="spellStart"/>
      <w:r w:rsidRPr="00D27DA1">
        <w:rPr>
          <w:rFonts w:eastAsia="Calibri"/>
          <w:sz w:val="24"/>
          <w:szCs w:val="24"/>
        </w:rPr>
        <w:t>Wi</w:t>
      </w:r>
      <w:r w:rsidRPr="00D27DA1">
        <w:rPr>
          <w:rFonts w:eastAsia="Calibri"/>
          <w:spacing w:val="-1"/>
          <w:sz w:val="24"/>
          <w:szCs w:val="24"/>
        </w:rPr>
        <w:t>dy</w:t>
      </w:r>
      <w:r w:rsidRPr="00D27DA1">
        <w:rPr>
          <w:rFonts w:eastAsia="Calibri"/>
          <w:sz w:val="24"/>
          <w:szCs w:val="24"/>
        </w:rPr>
        <w:t>o</w:t>
      </w:r>
      <w:proofErr w:type="spellEnd"/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He</w:t>
      </w:r>
      <w:r w:rsidRPr="00D27DA1">
        <w:rPr>
          <w:rFonts w:eastAsia="Calibri"/>
          <w:spacing w:val="-2"/>
          <w:sz w:val="24"/>
          <w:szCs w:val="24"/>
        </w:rPr>
        <w:t>r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3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wan.</w:t>
      </w:r>
      <w:r w:rsidRPr="00D27DA1">
        <w:rPr>
          <w:rFonts w:eastAsia="Calibri"/>
          <w:spacing w:val="-1"/>
          <w:sz w:val="24"/>
          <w:szCs w:val="24"/>
        </w:rPr>
        <w:t xml:space="preserve"> 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1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pacing w:val="-1"/>
          <w:sz w:val="24"/>
          <w:szCs w:val="24"/>
        </w:rPr>
        <w:t>andua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B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z w:val="24"/>
          <w:szCs w:val="24"/>
        </w:rPr>
        <w:t>e</w:t>
      </w:r>
      <w:r w:rsidRPr="00D27DA1">
        <w:rPr>
          <w:rFonts w:eastAsia="Calibri"/>
          <w:i/>
          <w:spacing w:val="-2"/>
          <w:sz w:val="24"/>
          <w:szCs w:val="24"/>
        </w:rPr>
        <w:t>v</w:t>
      </w:r>
      <w:r w:rsidRPr="00D27DA1">
        <w:rPr>
          <w:rFonts w:eastAsia="Calibri"/>
          <w:i/>
          <w:sz w:val="24"/>
          <w:szCs w:val="24"/>
        </w:rPr>
        <w:t>et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2"/>
          <w:sz w:val="24"/>
          <w:szCs w:val="24"/>
        </w:rPr>
        <w:t>Y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pacing w:val="-3"/>
          <w:sz w:val="24"/>
          <w:szCs w:val="24"/>
        </w:rPr>
        <w:t>g</w:t>
      </w:r>
      <w:r w:rsidRPr="00D27DA1">
        <w:rPr>
          <w:rFonts w:eastAsia="Calibri"/>
          <w:spacing w:val="1"/>
          <w:sz w:val="24"/>
          <w:szCs w:val="24"/>
        </w:rPr>
        <w:t>y</w:t>
      </w:r>
      <w:r w:rsidRPr="00D27DA1">
        <w:rPr>
          <w:rFonts w:eastAsia="Calibri"/>
          <w:sz w:val="24"/>
          <w:szCs w:val="24"/>
        </w:rPr>
        <w:t>akart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: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i Of</w:t>
      </w:r>
      <w:r w:rsidRPr="00D27DA1">
        <w:rPr>
          <w:rFonts w:eastAsia="Calibri"/>
          <w:spacing w:val="-3"/>
          <w:sz w:val="24"/>
          <w:szCs w:val="24"/>
        </w:rPr>
        <w:t>f</w:t>
      </w:r>
      <w:r w:rsidRPr="00D27DA1">
        <w:rPr>
          <w:rFonts w:eastAsia="Calibri"/>
          <w:sz w:val="24"/>
          <w:szCs w:val="24"/>
        </w:rPr>
        <w:t xml:space="preserve">set </w:t>
      </w:r>
      <w:r w:rsidRPr="00D27DA1">
        <w:rPr>
          <w:rFonts w:eastAsia="Calibri"/>
          <w:spacing w:val="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j</w:t>
      </w:r>
      <w:r w:rsidRPr="00D27DA1">
        <w:rPr>
          <w:rFonts w:eastAsia="Calibri"/>
          <w:spacing w:val="-1"/>
          <w:sz w:val="24"/>
          <w:szCs w:val="24"/>
        </w:rPr>
        <w:t>o</w:t>
      </w:r>
      <w:r w:rsidRPr="00D27DA1">
        <w:rPr>
          <w:rFonts w:eastAsia="Calibri"/>
          <w:sz w:val="24"/>
          <w:szCs w:val="24"/>
        </w:rPr>
        <w:t>ko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pacing w:val="-3"/>
          <w:sz w:val="24"/>
          <w:szCs w:val="24"/>
        </w:rPr>
        <w:t>l</w:t>
      </w:r>
      <w:r w:rsidRPr="00D27DA1">
        <w:rPr>
          <w:rFonts w:eastAsia="Calibri"/>
          <w:spacing w:val="1"/>
          <w:sz w:val="24"/>
          <w:szCs w:val="24"/>
        </w:rPr>
        <w:t>yo</w:t>
      </w:r>
      <w:r w:rsidRPr="00D27DA1">
        <w:rPr>
          <w:rFonts w:eastAsia="Calibri"/>
          <w:spacing w:val="-3"/>
          <w:sz w:val="24"/>
          <w:szCs w:val="24"/>
        </w:rPr>
        <w:t>n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2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Ak</w:t>
      </w:r>
      <w:r w:rsidRPr="00D27DA1">
        <w:rPr>
          <w:rFonts w:eastAsia="Calibri"/>
          <w:i/>
          <w:spacing w:val="-3"/>
          <w:sz w:val="24"/>
          <w:szCs w:val="24"/>
        </w:rPr>
        <w:t>u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ta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 xml:space="preserve">si </w:t>
      </w:r>
      <w:r w:rsidRPr="00D27DA1">
        <w:rPr>
          <w:rFonts w:eastAsia="Calibri"/>
          <w:i/>
          <w:spacing w:val="2"/>
          <w:sz w:val="24"/>
          <w:szCs w:val="24"/>
        </w:rPr>
        <w:t>P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L</w:t>
      </w:r>
      <w:r w:rsidRPr="00D27DA1">
        <w:rPr>
          <w:rFonts w:eastAsia="Calibri"/>
          <w:i/>
          <w:spacing w:val="-1"/>
          <w:sz w:val="24"/>
          <w:szCs w:val="24"/>
        </w:rPr>
        <w:t>an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u</w:t>
      </w:r>
      <w:r w:rsidRPr="00D27DA1">
        <w:rPr>
          <w:rFonts w:eastAsia="Calibri"/>
          <w:i/>
          <w:sz w:val="24"/>
          <w:szCs w:val="24"/>
        </w:rPr>
        <w:t>ta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proofErr w:type="spellEnd"/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2"/>
          <w:sz w:val="24"/>
          <w:szCs w:val="24"/>
        </w:rPr>
        <w:t>Y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pacing w:val="-3"/>
          <w:sz w:val="24"/>
          <w:szCs w:val="24"/>
        </w:rPr>
        <w:t>g</w:t>
      </w:r>
      <w:r w:rsidRPr="00D27DA1">
        <w:rPr>
          <w:rFonts w:eastAsia="Calibri"/>
          <w:spacing w:val="1"/>
          <w:sz w:val="24"/>
          <w:szCs w:val="24"/>
        </w:rPr>
        <w:t>y</w:t>
      </w:r>
      <w:r w:rsidRPr="00D27DA1">
        <w:rPr>
          <w:rFonts w:eastAsia="Calibri"/>
          <w:sz w:val="24"/>
          <w:szCs w:val="24"/>
        </w:rPr>
        <w:t>akart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: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i Of</w:t>
      </w:r>
      <w:r w:rsidRPr="00D27DA1">
        <w:rPr>
          <w:rFonts w:eastAsia="Calibri"/>
          <w:spacing w:val="-3"/>
          <w:sz w:val="24"/>
          <w:szCs w:val="24"/>
        </w:rPr>
        <w:t>f</w:t>
      </w:r>
      <w:r w:rsidRPr="00D27DA1">
        <w:rPr>
          <w:rFonts w:eastAsia="Calibri"/>
          <w:sz w:val="24"/>
          <w:szCs w:val="24"/>
        </w:rPr>
        <w:t>set Erly,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</w:t>
      </w:r>
      <w:r w:rsidRPr="00D27DA1">
        <w:rPr>
          <w:rFonts w:eastAsia="Calibri"/>
          <w:spacing w:val="-2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pacing w:val="1"/>
          <w:sz w:val="24"/>
          <w:szCs w:val="24"/>
        </w:rPr>
        <w:t>y</w:t>
      </w:r>
      <w:proofErr w:type="spellEnd"/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2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09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pacing w:val="-2"/>
          <w:sz w:val="24"/>
          <w:szCs w:val="24"/>
        </w:rPr>
        <w:t>e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z w:val="24"/>
          <w:szCs w:val="24"/>
        </w:rPr>
        <w:t>en</w:t>
      </w:r>
      <w:r w:rsidRPr="00D27DA1">
        <w:rPr>
          <w:rFonts w:eastAsia="Calibri"/>
          <w:i/>
          <w:spacing w:val="-4"/>
          <w:sz w:val="24"/>
          <w:szCs w:val="24"/>
        </w:rPr>
        <w:t>c</w:t>
      </w:r>
      <w:r w:rsidRPr="00D27DA1">
        <w:rPr>
          <w:rFonts w:eastAsia="Calibri"/>
          <w:i/>
          <w:spacing w:val="-1"/>
          <w:sz w:val="24"/>
          <w:szCs w:val="24"/>
        </w:rPr>
        <w:t>anaa</w:t>
      </w:r>
      <w:r w:rsidRPr="00D27DA1">
        <w:rPr>
          <w:rFonts w:eastAsia="Calibri"/>
          <w:i/>
          <w:sz w:val="24"/>
          <w:szCs w:val="24"/>
        </w:rPr>
        <w:t>n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Ed</w:t>
      </w:r>
      <w:r w:rsidRPr="00D27DA1">
        <w:rPr>
          <w:rFonts w:eastAsia="Calibri"/>
          <w:i/>
          <w:spacing w:val="-1"/>
          <w:sz w:val="24"/>
          <w:szCs w:val="24"/>
        </w:rPr>
        <w:t>i</w:t>
      </w:r>
      <w:r w:rsidRPr="00D27DA1">
        <w:rPr>
          <w:rFonts w:eastAsia="Calibri"/>
          <w:i/>
          <w:sz w:val="24"/>
          <w:szCs w:val="24"/>
        </w:rPr>
        <w:t>si</w:t>
      </w:r>
      <w:proofErr w:type="spellEnd"/>
      <w:r w:rsidRPr="00D27DA1">
        <w:rPr>
          <w:rFonts w:eastAsia="Calibri"/>
          <w:i/>
          <w:spacing w:val="-2"/>
          <w:sz w:val="24"/>
          <w:szCs w:val="24"/>
        </w:rPr>
        <w:t xml:space="preserve"> </w:t>
      </w:r>
      <w:r w:rsidRPr="00D27DA1">
        <w:rPr>
          <w:rFonts w:eastAsia="Calibri"/>
          <w:i/>
          <w:spacing w:val="2"/>
          <w:sz w:val="24"/>
          <w:szCs w:val="24"/>
        </w:rPr>
        <w:t>4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</w:t>
      </w:r>
      <w:r w:rsidRPr="00D27DA1">
        <w:rPr>
          <w:rFonts w:eastAsia="Calibri"/>
          <w:spacing w:val="-2"/>
          <w:sz w:val="24"/>
          <w:szCs w:val="24"/>
        </w:rPr>
        <w:t>rt</w:t>
      </w:r>
      <w:r w:rsidRPr="00D27DA1">
        <w:rPr>
          <w:rFonts w:eastAsia="Calibri"/>
          <w:sz w:val="24"/>
          <w:szCs w:val="24"/>
        </w:rPr>
        <w:t>a: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Sal</w:t>
      </w:r>
      <w:r w:rsidRPr="00D27DA1">
        <w:rPr>
          <w:rFonts w:eastAsia="Calibri"/>
          <w:spacing w:val="-3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a</w:t>
      </w:r>
      <w:proofErr w:type="spellEnd"/>
      <w:r w:rsidRPr="00D27DA1">
        <w:rPr>
          <w:rFonts w:eastAsia="Calibri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at</w:t>
      </w:r>
      <w:proofErr w:type="spellEnd"/>
    </w:p>
    <w:p w14:paraId="2AD5E8DE" w14:textId="77777777" w:rsidR="00C362BD" w:rsidRPr="00D27DA1" w:rsidRDefault="00FB6643" w:rsidP="00D27DA1">
      <w:pPr>
        <w:spacing w:before="3"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al</w:t>
      </w:r>
      <w:r w:rsidRPr="00D27DA1">
        <w:rPr>
          <w:rFonts w:eastAsia="Calibri"/>
          <w:spacing w:val="-1"/>
          <w:sz w:val="24"/>
          <w:szCs w:val="24"/>
        </w:rPr>
        <w:t>l</w:t>
      </w:r>
      <w:r w:rsidRPr="00D27DA1">
        <w:rPr>
          <w:rFonts w:eastAsia="Calibri"/>
          <w:sz w:val="24"/>
          <w:szCs w:val="24"/>
        </w:rPr>
        <w:t>, A Ja</w:t>
      </w:r>
      <w:r w:rsidRPr="00D27DA1">
        <w:rPr>
          <w:rFonts w:eastAsia="Calibri"/>
          <w:spacing w:val="-2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 xml:space="preserve">es. </w:t>
      </w:r>
      <w:r w:rsidRPr="00D27DA1">
        <w:rPr>
          <w:rFonts w:eastAsia="Calibri"/>
          <w:spacing w:val="-1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1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A</w:t>
      </w:r>
      <w:r w:rsidRPr="00D27DA1">
        <w:rPr>
          <w:rFonts w:eastAsia="Calibri"/>
          <w:i/>
          <w:spacing w:val="-1"/>
          <w:sz w:val="24"/>
          <w:szCs w:val="24"/>
        </w:rPr>
        <w:t>c</w:t>
      </w:r>
      <w:r w:rsidRPr="00D27DA1">
        <w:rPr>
          <w:rFonts w:eastAsia="Calibri"/>
          <w:i/>
          <w:sz w:val="24"/>
          <w:szCs w:val="24"/>
        </w:rPr>
        <w:t>c</w:t>
      </w:r>
      <w:r w:rsidRPr="00D27DA1">
        <w:rPr>
          <w:rFonts w:eastAsia="Calibri"/>
          <w:i/>
          <w:spacing w:val="-1"/>
          <w:sz w:val="24"/>
          <w:szCs w:val="24"/>
        </w:rPr>
        <w:t>o</w:t>
      </w:r>
      <w:r w:rsidRPr="00D27DA1">
        <w:rPr>
          <w:rFonts w:eastAsia="Calibri"/>
          <w:i/>
          <w:spacing w:val="-3"/>
          <w:sz w:val="24"/>
          <w:szCs w:val="24"/>
        </w:rPr>
        <w:t>u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ting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In</w:t>
      </w:r>
      <w:r w:rsidRPr="00D27DA1">
        <w:rPr>
          <w:rFonts w:eastAsia="Calibri"/>
          <w:i/>
          <w:spacing w:val="-1"/>
          <w:sz w:val="24"/>
          <w:szCs w:val="24"/>
        </w:rPr>
        <w:t>f</w:t>
      </w:r>
      <w:r w:rsidRPr="00D27DA1">
        <w:rPr>
          <w:rFonts w:eastAsia="Calibri"/>
          <w:i/>
          <w:sz w:val="24"/>
          <w:szCs w:val="24"/>
        </w:rPr>
        <w:t>or</w:t>
      </w:r>
      <w:r w:rsidRPr="00D27DA1">
        <w:rPr>
          <w:rFonts w:eastAsia="Calibri"/>
          <w:i/>
          <w:spacing w:val="1"/>
          <w:sz w:val="24"/>
          <w:szCs w:val="24"/>
        </w:rPr>
        <w:t>m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tion</w:t>
      </w:r>
      <w:r w:rsidRPr="00D27DA1">
        <w:rPr>
          <w:rFonts w:eastAsia="Calibri"/>
          <w:i/>
          <w:spacing w:val="-3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S</w:t>
      </w:r>
      <w:r w:rsidRPr="00D27DA1">
        <w:rPr>
          <w:rFonts w:eastAsia="Calibri"/>
          <w:i/>
          <w:sz w:val="24"/>
          <w:szCs w:val="24"/>
        </w:rPr>
        <w:t>ys</w:t>
      </w:r>
      <w:r w:rsidRPr="00D27DA1">
        <w:rPr>
          <w:rFonts w:eastAsia="Calibri"/>
          <w:i/>
          <w:spacing w:val="-2"/>
          <w:sz w:val="24"/>
          <w:szCs w:val="24"/>
        </w:rPr>
        <w:t>t</w:t>
      </w:r>
      <w:r w:rsidRPr="00D27DA1">
        <w:rPr>
          <w:rFonts w:eastAsia="Calibri"/>
          <w:i/>
          <w:sz w:val="24"/>
          <w:szCs w:val="24"/>
        </w:rPr>
        <w:t>e</w:t>
      </w:r>
      <w:r w:rsidRPr="00D27DA1">
        <w:rPr>
          <w:rFonts w:eastAsia="Calibri"/>
          <w:i/>
          <w:spacing w:val="2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3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akarta: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Sal</w:t>
      </w:r>
      <w:r w:rsidRPr="00D27DA1">
        <w:rPr>
          <w:rFonts w:eastAsia="Calibri"/>
          <w:spacing w:val="-3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a</w:t>
      </w:r>
      <w:proofErr w:type="spellEnd"/>
      <w:r w:rsidRPr="00D27DA1">
        <w:rPr>
          <w:rFonts w:eastAsia="Calibri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at</w:t>
      </w:r>
      <w:proofErr w:type="spellEnd"/>
    </w:p>
    <w:p w14:paraId="6B534C69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am</w:t>
      </w:r>
      <w:r w:rsidRPr="00D27DA1">
        <w:rPr>
          <w:rFonts w:eastAsia="Calibri"/>
          <w:spacing w:val="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i,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As</w:t>
      </w:r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z w:val="24"/>
          <w:szCs w:val="24"/>
        </w:rPr>
        <w:t>p</w:t>
      </w:r>
      <w:proofErr w:type="spellEnd"/>
      <w:r w:rsidRPr="00D27DA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Sa</w:t>
      </w:r>
      <w:r w:rsidRPr="00D27DA1">
        <w:rPr>
          <w:rFonts w:eastAsia="Calibri"/>
          <w:spacing w:val="-1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pu</w:t>
      </w:r>
      <w:r w:rsidRPr="00D27DA1">
        <w:rPr>
          <w:rFonts w:eastAsia="Calibri"/>
          <w:sz w:val="24"/>
          <w:szCs w:val="24"/>
        </w:rPr>
        <w:t>l</w:t>
      </w:r>
      <w:proofErr w:type="spellEnd"/>
      <w:r w:rsidRPr="00D27DA1">
        <w:rPr>
          <w:rFonts w:eastAsia="Calibri"/>
          <w:sz w:val="24"/>
          <w:szCs w:val="24"/>
        </w:rPr>
        <w:t>,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d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n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1"/>
          <w:sz w:val="24"/>
          <w:szCs w:val="24"/>
        </w:rPr>
        <w:t>h</w:t>
      </w:r>
      <w:r w:rsidRPr="00D27DA1">
        <w:rPr>
          <w:rFonts w:eastAsia="Calibri"/>
          <w:spacing w:val="-2"/>
          <w:sz w:val="24"/>
          <w:szCs w:val="24"/>
        </w:rPr>
        <w:t>r</w:t>
      </w:r>
      <w:r w:rsidRPr="00D27DA1">
        <w:rPr>
          <w:rFonts w:eastAsia="Calibri"/>
          <w:spacing w:val="1"/>
          <w:sz w:val="24"/>
          <w:szCs w:val="24"/>
        </w:rPr>
        <w:t>ud</w:t>
      </w:r>
      <w:r w:rsidRPr="00D27DA1">
        <w:rPr>
          <w:rFonts w:eastAsia="Calibri"/>
          <w:spacing w:val="-2"/>
          <w:sz w:val="24"/>
          <w:szCs w:val="24"/>
        </w:rPr>
        <w:t>i</w:t>
      </w:r>
      <w:r w:rsidRPr="00D27DA1">
        <w:rPr>
          <w:rFonts w:eastAsia="Calibri"/>
          <w:spacing w:val="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1"/>
          <w:sz w:val="24"/>
          <w:szCs w:val="24"/>
        </w:rPr>
        <w:t>2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1</w:t>
      </w:r>
      <w:r w:rsidRPr="00D27DA1">
        <w:rPr>
          <w:rFonts w:eastAsia="Calibri"/>
          <w:spacing w:val="6"/>
          <w:sz w:val="24"/>
          <w:szCs w:val="24"/>
        </w:rPr>
        <w:t>4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M</w:t>
      </w:r>
      <w:r w:rsidRPr="00D27DA1">
        <w:rPr>
          <w:rFonts w:eastAsia="Calibri"/>
          <w:i/>
          <w:sz w:val="24"/>
          <w:szCs w:val="24"/>
        </w:rPr>
        <w:t>e</w:t>
      </w:r>
      <w:r w:rsidRPr="00D27DA1">
        <w:rPr>
          <w:rFonts w:eastAsia="Calibri"/>
          <w:i/>
          <w:spacing w:val="2"/>
          <w:sz w:val="24"/>
          <w:szCs w:val="24"/>
        </w:rPr>
        <w:t>t</w:t>
      </w:r>
      <w:r w:rsidRPr="00D27DA1">
        <w:rPr>
          <w:rFonts w:eastAsia="Calibri"/>
          <w:i/>
          <w:spacing w:val="-3"/>
          <w:sz w:val="24"/>
          <w:szCs w:val="24"/>
        </w:rPr>
        <w:t>o</w:t>
      </w:r>
      <w:r w:rsidRPr="00D27DA1">
        <w:rPr>
          <w:rFonts w:eastAsia="Calibri"/>
          <w:i/>
          <w:spacing w:val="-1"/>
          <w:sz w:val="24"/>
          <w:szCs w:val="24"/>
        </w:rPr>
        <w:t>d</w:t>
      </w:r>
      <w:r w:rsidRPr="00D27DA1">
        <w:rPr>
          <w:rFonts w:eastAsia="Calibri"/>
          <w:i/>
          <w:sz w:val="24"/>
          <w:szCs w:val="24"/>
        </w:rPr>
        <w:t>e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P</w:t>
      </w:r>
      <w:r w:rsidRPr="00D27DA1">
        <w:rPr>
          <w:rFonts w:eastAsia="Calibri"/>
          <w:i/>
          <w:spacing w:val="1"/>
          <w:sz w:val="24"/>
          <w:szCs w:val="24"/>
        </w:rPr>
        <w:t>e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eli</w:t>
      </w:r>
      <w:r w:rsidRPr="00D27DA1">
        <w:rPr>
          <w:rFonts w:eastAsia="Calibri"/>
          <w:i/>
          <w:spacing w:val="2"/>
          <w:sz w:val="24"/>
          <w:szCs w:val="24"/>
        </w:rPr>
        <w:t>t</w:t>
      </w:r>
      <w:r w:rsidRPr="00D27DA1">
        <w:rPr>
          <w:rFonts w:eastAsia="Calibri"/>
          <w:i/>
          <w:sz w:val="24"/>
          <w:szCs w:val="24"/>
        </w:rPr>
        <w:t>i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n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-1"/>
          <w:sz w:val="24"/>
          <w:szCs w:val="24"/>
        </w:rPr>
        <w:t>uan</w:t>
      </w:r>
      <w:r w:rsidRPr="00D27DA1">
        <w:rPr>
          <w:rFonts w:eastAsia="Calibri"/>
          <w:i/>
          <w:spacing w:val="1"/>
          <w:sz w:val="24"/>
          <w:szCs w:val="24"/>
        </w:rPr>
        <w:t>t</w:t>
      </w:r>
      <w:r w:rsidRPr="00D27DA1">
        <w:rPr>
          <w:rFonts w:eastAsia="Calibri"/>
          <w:i/>
          <w:sz w:val="24"/>
          <w:szCs w:val="24"/>
        </w:rPr>
        <w:t>i</w:t>
      </w:r>
      <w:r w:rsidRPr="00D27DA1">
        <w:rPr>
          <w:rFonts w:eastAsia="Calibri"/>
          <w:i/>
          <w:spacing w:val="1"/>
          <w:sz w:val="24"/>
          <w:szCs w:val="24"/>
        </w:rPr>
        <w:t>t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1"/>
          <w:sz w:val="24"/>
          <w:szCs w:val="24"/>
        </w:rPr>
        <w:t>t</w:t>
      </w:r>
      <w:r w:rsidRPr="00D27DA1">
        <w:rPr>
          <w:rFonts w:eastAsia="Calibri"/>
          <w:i/>
          <w:sz w:val="24"/>
          <w:szCs w:val="24"/>
        </w:rPr>
        <w:t>if</w:t>
      </w:r>
      <w:proofErr w:type="spellEnd"/>
      <w:r w:rsidR="00D27DA1">
        <w:rPr>
          <w:rFonts w:eastAsia="Calibri"/>
          <w:i/>
          <w:sz w:val="24"/>
          <w:szCs w:val="24"/>
          <w:lang w:val="id-ID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A</w:t>
      </w:r>
      <w:r w:rsidRPr="00D27DA1">
        <w:rPr>
          <w:rFonts w:eastAsia="Calibri"/>
          <w:i/>
          <w:spacing w:val="-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li</w:t>
      </w:r>
      <w:r w:rsidRPr="00D27DA1">
        <w:rPr>
          <w:rFonts w:eastAsia="Calibri"/>
          <w:i/>
          <w:spacing w:val="-1"/>
          <w:sz w:val="24"/>
          <w:szCs w:val="24"/>
        </w:rPr>
        <w:t>ka</w:t>
      </w:r>
      <w:r w:rsidRPr="00D27DA1">
        <w:rPr>
          <w:rFonts w:eastAsia="Calibri"/>
          <w:i/>
          <w:sz w:val="24"/>
          <w:szCs w:val="24"/>
        </w:rPr>
        <w:t>si</w:t>
      </w:r>
      <w:proofErr w:type="spellEnd"/>
      <w:r w:rsidRPr="00D27DA1">
        <w:rPr>
          <w:rFonts w:eastAsia="Calibri"/>
          <w:i/>
          <w:spacing w:val="1"/>
          <w:sz w:val="24"/>
          <w:szCs w:val="24"/>
        </w:rPr>
        <w:t xml:space="preserve"> D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l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m P</w:t>
      </w:r>
      <w:r w:rsidRPr="00D27DA1">
        <w:rPr>
          <w:rFonts w:eastAsia="Calibri"/>
          <w:i/>
          <w:spacing w:val="1"/>
          <w:sz w:val="24"/>
          <w:szCs w:val="24"/>
        </w:rPr>
        <w:t>e</w:t>
      </w:r>
      <w:r w:rsidRPr="00D27DA1">
        <w:rPr>
          <w:rFonts w:eastAsia="Calibri"/>
          <w:i/>
          <w:spacing w:val="-1"/>
          <w:sz w:val="24"/>
          <w:szCs w:val="24"/>
        </w:rPr>
        <w:t>nd</w:t>
      </w:r>
      <w:r w:rsidRPr="00D27DA1">
        <w:rPr>
          <w:rFonts w:eastAsia="Calibri"/>
          <w:i/>
          <w:sz w:val="24"/>
          <w:szCs w:val="24"/>
        </w:rPr>
        <w:t>i</w:t>
      </w:r>
      <w:r w:rsidRPr="00D27DA1">
        <w:rPr>
          <w:rFonts w:eastAsia="Calibri"/>
          <w:i/>
          <w:spacing w:val="-1"/>
          <w:sz w:val="24"/>
          <w:szCs w:val="24"/>
        </w:rPr>
        <w:t>d</w:t>
      </w:r>
      <w:r w:rsidRPr="00D27DA1">
        <w:rPr>
          <w:rFonts w:eastAsia="Calibri"/>
          <w:i/>
          <w:spacing w:val="2"/>
          <w:sz w:val="24"/>
          <w:szCs w:val="24"/>
        </w:rPr>
        <w:t>i</w:t>
      </w:r>
      <w:r w:rsidRPr="00D27DA1">
        <w:rPr>
          <w:rFonts w:eastAsia="Calibri"/>
          <w:i/>
          <w:spacing w:val="-1"/>
          <w:sz w:val="24"/>
          <w:szCs w:val="24"/>
        </w:rPr>
        <w:t>k</w:t>
      </w:r>
      <w:r w:rsidRPr="00D27DA1">
        <w:rPr>
          <w:rFonts w:eastAsia="Calibri"/>
          <w:i/>
          <w:spacing w:val="1"/>
          <w:sz w:val="24"/>
          <w:szCs w:val="24"/>
        </w:rPr>
        <w:t>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2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Y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z w:val="24"/>
          <w:szCs w:val="24"/>
        </w:rPr>
        <w:t>g</w:t>
      </w:r>
      <w:r w:rsidRPr="00D27DA1">
        <w:rPr>
          <w:rFonts w:eastAsia="Calibri"/>
          <w:spacing w:val="-1"/>
          <w:sz w:val="24"/>
          <w:szCs w:val="24"/>
        </w:rPr>
        <w:t>y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a: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e</w:t>
      </w:r>
      <w:r w:rsidRPr="00D27DA1">
        <w:rPr>
          <w:rFonts w:eastAsia="Calibri"/>
          <w:spacing w:val="-1"/>
          <w:sz w:val="24"/>
          <w:szCs w:val="24"/>
        </w:rPr>
        <w:t>p</w:t>
      </w:r>
      <w:r w:rsidRPr="00D27DA1">
        <w:rPr>
          <w:rFonts w:eastAsia="Calibri"/>
          <w:spacing w:val="1"/>
          <w:sz w:val="24"/>
          <w:szCs w:val="24"/>
        </w:rPr>
        <w:t>ub</w:t>
      </w:r>
      <w:r w:rsidRPr="00D27DA1">
        <w:rPr>
          <w:rFonts w:eastAsia="Calibri"/>
          <w:sz w:val="24"/>
          <w:szCs w:val="24"/>
        </w:rPr>
        <w:t>li</w:t>
      </w:r>
      <w:r w:rsidRPr="00D27DA1">
        <w:rPr>
          <w:rFonts w:eastAsia="Calibri"/>
          <w:spacing w:val="-2"/>
          <w:sz w:val="24"/>
          <w:szCs w:val="24"/>
        </w:rPr>
        <w:t>s</w:t>
      </w:r>
      <w:r w:rsidRPr="00D27DA1">
        <w:rPr>
          <w:rFonts w:eastAsia="Calibri"/>
          <w:spacing w:val="3"/>
          <w:sz w:val="24"/>
          <w:szCs w:val="24"/>
        </w:rPr>
        <w:t>h</w:t>
      </w:r>
      <w:proofErr w:type="spellEnd"/>
      <w:r w:rsidRPr="00D27DA1">
        <w:rPr>
          <w:rFonts w:eastAsia="Calibri"/>
          <w:i/>
          <w:sz w:val="24"/>
          <w:szCs w:val="24"/>
        </w:rPr>
        <w:t>.</w:t>
      </w:r>
    </w:p>
    <w:p w14:paraId="75A74816" w14:textId="77777777" w:rsidR="00C362BD" w:rsidRPr="00D27DA1" w:rsidRDefault="00FB6643" w:rsidP="00D27DA1">
      <w:pPr>
        <w:spacing w:line="360" w:lineRule="auto"/>
        <w:ind w:left="588" w:right="194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ta</w:t>
      </w:r>
      <w:proofErr w:type="spellEnd"/>
      <w:r w:rsidRPr="00D27DA1">
        <w:rPr>
          <w:rFonts w:eastAsia="Calibri"/>
          <w:sz w:val="24"/>
          <w:szCs w:val="24"/>
        </w:rPr>
        <w:t>,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B</w:t>
      </w:r>
      <w:r w:rsidRPr="00D27DA1">
        <w:rPr>
          <w:rFonts w:eastAsia="Calibri"/>
          <w:spacing w:val="-2"/>
          <w:sz w:val="24"/>
          <w:szCs w:val="24"/>
        </w:rPr>
        <w:t>w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pacing w:val="-1"/>
          <w:sz w:val="24"/>
          <w:szCs w:val="24"/>
        </w:rPr>
        <w:t>g</w:t>
      </w:r>
      <w:r w:rsidRPr="00D27DA1">
        <w:rPr>
          <w:rFonts w:eastAsia="Calibri"/>
          <w:sz w:val="24"/>
          <w:szCs w:val="24"/>
        </w:rPr>
        <w:t>a</w:t>
      </w:r>
      <w:proofErr w:type="spellEnd"/>
      <w:r w:rsidRPr="00D27DA1">
        <w:rPr>
          <w:rFonts w:eastAsia="Calibri"/>
          <w:sz w:val="24"/>
          <w:szCs w:val="24"/>
        </w:rPr>
        <w:t xml:space="preserve"> dan</w:t>
      </w:r>
      <w:r w:rsidRPr="00D27DA1">
        <w:rPr>
          <w:rFonts w:eastAsia="Calibri"/>
          <w:spacing w:val="-1"/>
          <w:sz w:val="24"/>
          <w:szCs w:val="24"/>
        </w:rPr>
        <w:t xml:space="preserve"> Y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pacing w:val="-2"/>
          <w:sz w:val="24"/>
          <w:szCs w:val="24"/>
        </w:rPr>
        <w:t>s</w:t>
      </w:r>
      <w:r w:rsidRPr="00D27DA1">
        <w:rPr>
          <w:rFonts w:eastAsia="Calibri"/>
          <w:sz w:val="24"/>
          <w:szCs w:val="24"/>
        </w:rPr>
        <w:t>eph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gu</w:t>
      </w:r>
      <w:r w:rsidRPr="00D27DA1">
        <w:rPr>
          <w:rFonts w:eastAsia="Calibri"/>
          <w:sz w:val="24"/>
          <w:szCs w:val="24"/>
        </w:rPr>
        <w:t>s BB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1"/>
          <w:sz w:val="24"/>
          <w:szCs w:val="24"/>
        </w:rPr>
        <w:t>2</w:t>
      </w:r>
      <w:r w:rsidRPr="00D27DA1">
        <w:rPr>
          <w:rFonts w:eastAsia="Calibri"/>
          <w:spacing w:val="-2"/>
          <w:sz w:val="24"/>
          <w:szCs w:val="24"/>
        </w:rPr>
        <w:t>01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-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em</w:t>
      </w:r>
      <w:r w:rsidRPr="00D27DA1">
        <w:rPr>
          <w:rFonts w:eastAsia="Calibri"/>
          <w:i/>
          <w:spacing w:val="-2"/>
          <w:sz w:val="24"/>
          <w:szCs w:val="24"/>
        </w:rPr>
        <w:t>e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z w:val="24"/>
          <w:szCs w:val="24"/>
        </w:rPr>
        <w:t>i</w:t>
      </w:r>
      <w:r w:rsidRPr="00D27DA1">
        <w:rPr>
          <w:rFonts w:eastAsia="Calibri"/>
          <w:i/>
          <w:spacing w:val="-2"/>
          <w:sz w:val="24"/>
          <w:szCs w:val="24"/>
        </w:rPr>
        <w:t>k</w:t>
      </w:r>
      <w:r w:rsidRPr="00D27DA1">
        <w:rPr>
          <w:rFonts w:eastAsia="Calibri"/>
          <w:i/>
          <w:sz w:val="24"/>
          <w:szCs w:val="24"/>
        </w:rPr>
        <w:t>sa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n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D</w:t>
      </w:r>
      <w:r w:rsidRPr="00D27DA1">
        <w:rPr>
          <w:rFonts w:eastAsia="Calibri"/>
          <w:i/>
          <w:sz w:val="24"/>
          <w:szCs w:val="24"/>
        </w:rPr>
        <w:t>i I</w:t>
      </w:r>
      <w:r w:rsidRPr="00D27DA1">
        <w:rPr>
          <w:rFonts w:eastAsia="Calibri"/>
          <w:i/>
          <w:spacing w:val="-1"/>
          <w:sz w:val="24"/>
          <w:szCs w:val="24"/>
        </w:rPr>
        <w:t>nd</w:t>
      </w:r>
      <w:r w:rsidRPr="00D27DA1">
        <w:rPr>
          <w:rFonts w:eastAsia="Calibri"/>
          <w:i/>
          <w:sz w:val="24"/>
          <w:szCs w:val="24"/>
        </w:rPr>
        <w:t>o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esi</w:t>
      </w:r>
      <w:r w:rsidRPr="00D27DA1">
        <w:rPr>
          <w:rFonts w:eastAsia="Calibri"/>
          <w:i/>
          <w:spacing w:val="1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pacing w:val="-3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 xml:space="preserve">karta: </w:t>
      </w:r>
      <w:proofErr w:type="spellStart"/>
      <w:r w:rsidRPr="00D27DA1">
        <w:rPr>
          <w:rFonts w:eastAsia="Calibri"/>
          <w:sz w:val="24"/>
          <w:szCs w:val="24"/>
        </w:rPr>
        <w:t>Gras</w:t>
      </w:r>
      <w:r w:rsidRPr="00D27DA1">
        <w:rPr>
          <w:rFonts w:eastAsia="Calibri"/>
          <w:spacing w:val="-1"/>
          <w:sz w:val="24"/>
          <w:szCs w:val="24"/>
        </w:rPr>
        <w:t>ind</w:t>
      </w:r>
      <w:r w:rsidRPr="00D27DA1">
        <w:rPr>
          <w:rFonts w:eastAsia="Calibri"/>
          <w:sz w:val="24"/>
          <w:szCs w:val="24"/>
        </w:rPr>
        <w:t>o</w:t>
      </w:r>
      <w:proofErr w:type="spellEnd"/>
    </w:p>
    <w:p w14:paraId="2D855C38" w14:textId="77777777" w:rsidR="00C362BD" w:rsidRPr="00D27DA1" w:rsidRDefault="00FB6643" w:rsidP="00D27DA1">
      <w:pPr>
        <w:spacing w:line="360" w:lineRule="auto"/>
        <w:ind w:left="588" w:right="406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r</w:t>
      </w:r>
      <w:r w:rsidRPr="00D27DA1">
        <w:rPr>
          <w:rFonts w:eastAsia="Calibri"/>
          <w:sz w:val="24"/>
          <w:szCs w:val="24"/>
        </w:rPr>
        <w:t xml:space="preserve">ry, </w:t>
      </w:r>
      <w:proofErr w:type="spellStart"/>
      <w:r w:rsidRPr="00D27DA1">
        <w:rPr>
          <w:rFonts w:eastAsia="Calibri"/>
          <w:spacing w:val="1"/>
          <w:sz w:val="24"/>
          <w:szCs w:val="24"/>
        </w:rPr>
        <w:t>Pu</w:t>
      </w:r>
      <w:r w:rsidRPr="00D27DA1">
        <w:rPr>
          <w:rFonts w:eastAsia="Calibri"/>
          <w:sz w:val="24"/>
          <w:szCs w:val="24"/>
        </w:rPr>
        <w:t>r</w:t>
      </w:r>
      <w:r w:rsidRPr="00D27DA1">
        <w:rPr>
          <w:rFonts w:eastAsia="Calibri"/>
          <w:spacing w:val="-1"/>
          <w:sz w:val="24"/>
          <w:szCs w:val="24"/>
        </w:rPr>
        <w:t>w</w:t>
      </w:r>
      <w:r w:rsidRPr="00D27DA1">
        <w:rPr>
          <w:rFonts w:eastAsia="Calibri"/>
          <w:spacing w:val="-2"/>
          <w:sz w:val="24"/>
          <w:szCs w:val="24"/>
        </w:rPr>
        <w:t>o</w:t>
      </w:r>
      <w:r w:rsidRPr="00D27DA1">
        <w:rPr>
          <w:rFonts w:eastAsia="Calibri"/>
          <w:spacing w:val="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o</w:t>
      </w:r>
      <w:proofErr w:type="spellEnd"/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2"/>
          <w:sz w:val="24"/>
          <w:szCs w:val="24"/>
        </w:rPr>
        <w:t>2</w:t>
      </w:r>
      <w:r w:rsidRPr="00D27DA1">
        <w:rPr>
          <w:rFonts w:eastAsia="Calibri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1</w:t>
      </w:r>
      <w:r w:rsidRPr="00D27DA1">
        <w:rPr>
          <w:rFonts w:eastAsia="Calibri"/>
          <w:sz w:val="24"/>
          <w:szCs w:val="24"/>
        </w:rPr>
        <w:t>0.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i/>
          <w:spacing w:val="-1"/>
          <w:sz w:val="24"/>
          <w:szCs w:val="24"/>
        </w:rPr>
        <w:t>Da</w:t>
      </w:r>
      <w:r w:rsidRPr="00D27DA1">
        <w:rPr>
          <w:rFonts w:eastAsia="Calibri"/>
          <w:i/>
          <w:sz w:val="24"/>
          <w:szCs w:val="24"/>
        </w:rPr>
        <w:t>s</w:t>
      </w:r>
      <w:r w:rsidRPr="00D27DA1">
        <w:rPr>
          <w:rFonts w:eastAsia="Calibri"/>
          <w:i/>
          <w:spacing w:val="-1"/>
          <w:sz w:val="24"/>
          <w:szCs w:val="24"/>
        </w:rPr>
        <w:t>ar</w:t>
      </w:r>
      <w:r w:rsidRPr="00D27DA1">
        <w:rPr>
          <w:rFonts w:eastAsia="Calibri"/>
          <w:i/>
          <w:spacing w:val="1"/>
          <w:sz w:val="24"/>
          <w:szCs w:val="24"/>
        </w:rPr>
        <w:t>-D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s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 xml:space="preserve">r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er</w:t>
      </w:r>
      <w:r w:rsidRPr="00D27DA1">
        <w:rPr>
          <w:rFonts w:eastAsia="Calibri"/>
          <w:i/>
          <w:spacing w:val="-1"/>
          <w:sz w:val="24"/>
          <w:szCs w:val="24"/>
        </w:rPr>
        <w:t>pa</w:t>
      </w:r>
      <w:r w:rsidRPr="00D27DA1">
        <w:rPr>
          <w:rFonts w:eastAsia="Calibri"/>
          <w:i/>
          <w:spacing w:val="2"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1"/>
          <w:sz w:val="24"/>
          <w:szCs w:val="24"/>
        </w:rPr>
        <w:t>k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n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d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n A</w:t>
      </w:r>
      <w:r w:rsidRPr="00D27DA1">
        <w:rPr>
          <w:rFonts w:eastAsia="Calibri"/>
          <w:i/>
          <w:spacing w:val="-1"/>
          <w:sz w:val="24"/>
          <w:szCs w:val="24"/>
        </w:rPr>
        <w:t>k</w:t>
      </w:r>
      <w:r w:rsidRPr="00D27DA1">
        <w:rPr>
          <w:rFonts w:eastAsia="Calibri"/>
          <w:i/>
          <w:spacing w:val="1"/>
          <w:sz w:val="24"/>
          <w:szCs w:val="24"/>
        </w:rPr>
        <w:t>u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pacing w:val="1"/>
          <w:sz w:val="24"/>
          <w:szCs w:val="24"/>
        </w:rPr>
        <w:t>t</w:t>
      </w:r>
      <w:r w:rsidRPr="00D27DA1">
        <w:rPr>
          <w:rFonts w:eastAsia="Calibri"/>
          <w:i/>
          <w:spacing w:val="-1"/>
          <w:sz w:val="24"/>
          <w:szCs w:val="24"/>
        </w:rPr>
        <w:t>an</w:t>
      </w:r>
      <w:r w:rsidRPr="00D27DA1">
        <w:rPr>
          <w:rFonts w:eastAsia="Calibri"/>
          <w:i/>
          <w:sz w:val="24"/>
          <w:szCs w:val="24"/>
        </w:rPr>
        <w:t>si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Paj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5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 xml:space="preserve">a: </w:t>
      </w:r>
      <w:proofErr w:type="spellStart"/>
      <w:r w:rsidRPr="00D27DA1">
        <w:rPr>
          <w:rFonts w:eastAsia="Calibri"/>
          <w:sz w:val="24"/>
          <w:szCs w:val="24"/>
        </w:rPr>
        <w:t>Erl</w:t>
      </w:r>
      <w:r w:rsidRPr="00D27DA1">
        <w:rPr>
          <w:rFonts w:eastAsia="Calibri"/>
          <w:spacing w:val="1"/>
          <w:sz w:val="24"/>
          <w:szCs w:val="24"/>
        </w:rPr>
        <w:t>an</w:t>
      </w:r>
      <w:r w:rsidRPr="00D27DA1">
        <w:rPr>
          <w:rFonts w:eastAsia="Calibri"/>
          <w:sz w:val="24"/>
          <w:szCs w:val="24"/>
        </w:rPr>
        <w:t>gga</w:t>
      </w:r>
      <w:proofErr w:type="spellEnd"/>
      <w:r w:rsidRPr="00D27DA1">
        <w:rPr>
          <w:rFonts w:eastAsia="Calibri"/>
          <w:sz w:val="24"/>
          <w:szCs w:val="24"/>
        </w:rPr>
        <w:t>.</w:t>
      </w:r>
    </w:p>
    <w:p w14:paraId="702F9D4B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z w:val="24"/>
          <w:szCs w:val="24"/>
        </w:rPr>
        <w:t>Kuswan</w:t>
      </w:r>
      <w:r w:rsidRPr="00D27DA1">
        <w:rPr>
          <w:rFonts w:eastAsia="Calibri"/>
          <w:spacing w:val="-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i.</w:t>
      </w:r>
      <w:r w:rsidRPr="00D27DA1">
        <w:rPr>
          <w:rFonts w:eastAsia="Calibri"/>
          <w:spacing w:val="-1"/>
          <w:sz w:val="24"/>
          <w:szCs w:val="24"/>
        </w:rPr>
        <w:t xml:space="preserve"> 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1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M</w:t>
      </w:r>
      <w:r w:rsidRPr="00D27DA1">
        <w:rPr>
          <w:rFonts w:eastAsia="Calibri"/>
          <w:i/>
          <w:sz w:val="24"/>
          <w:szCs w:val="24"/>
        </w:rPr>
        <w:t>ema</w:t>
      </w:r>
      <w:r w:rsidRPr="00D27DA1">
        <w:rPr>
          <w:rFonts w:eastAsia="Calibri"/>
          <w:i/>
          <w:spacing w:val="-1"/>
          <w:sz w:val="24"/>
          <w:szCs w:val="24"/>
        </w:rPr>
        <w:t>h</w:t>
      </w:r>
      <w:r w:rsidRPr="00D27DA1">
        <w:rPr>
          <w:rFonts w:eastAsia="Calibri"/>
          <w:i/>
          <w:spacing w:val="-3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mi</w:t>
      </w:r>
      <w:proofErr w:type="spellEnd"/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Rasio-Rasio</w:t>
      </w:r>
      <w:proofErr w:type="spellEnd"/>
      <w:r w:rsidRPr="00D27DA1">
        <w:rPr>
          <w:rFonts w:eastAsia="Calibri"/>
          <w:i/>
          <w:spacing w:val="-3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K</w:t>
      </w:r>
      <w:r w:rsidRPr="00D27DA1">
        <w:rPr>
          <w:rFonts w:eastAsia="Calibri"/>
          <w:i/>
          <w:sz w:val="24"/>
          <w:szCs w:val="24"/>
        </w:rPr>
        <w:t>eu</w:t>
      </w:r>
      <w:r w:rsidRPr="00D27DA1">
        <w:rPr>
          <w:rFonts w:eastAsia="Calibri"/>
          <w:i/>
          <w:spacing w:val="-1"/>
          <w:sz w:val="24"/>
          <w:szCs w:val="24"/>
        </w:rPr>
        <w:t>anga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-2"/>
          <w:sz w:val="24"/>
          <w:szCs w:val="24"/>
        </w:rPr>
        <w:t>B</w:t>
      </w:r>
      <w:r w:rsidRPr="00D27DA1">
        <w:rPr>
          <w:rFonts w:eastAsia="Calibri"/>
          <w:i/>
          <w:spacing w:val="-1"/>
          <w:sz w:val="24"/>
          <w:szCs w:val="24"/>
        </w:rPr>
        <w:t>ag</w:t>
      </w:r>
      <w:r w:rsidRPr="00D27DA1">
        <w:rPr>
          <w:rFonts w:eastAsia="Calibri"/>
          <w:i/>
          <w:sz w:val="24"/>
          <w:szCs w:val="24"/>
        </w:rPr>
        <w:t>i O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pacing w:val="-1"/>
          <w:sz w:val="24"/>
          <w:szCs w:val="24"/>
        </w:rPr>
        <w:t>an</w:t>
      </w:r>
      <w:r w:rsidRPr="00D27DA1">
        <w:rPr>
          <w:rFonts w:eastAsia="Calibri"/>
          <w:i/>
          <w:sz w:val="24"/>
          <w:szCs w:val="24"/>
        </w:rPr>
        <w:t>g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Awa</w:t>
      </w:r>
      <w:r w:rsidRPr="00D27DA1">
        <w:rPr>
          <w:rFonts w:eastAsia="Calibri"/>
          <w:i/>
          <w:spacing w:val="1"/>
          <w:sz w:val="24"/>
          <w:szCs w:val="24"/>
        </w:rPr>
        <w:t>m</w:t>
      </w:r>
      <w:proofErr w:type="spellEnd"/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pacing w:val="-3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karta:</w:t>
      </w:r>
      <w:r w:rsidRPr="00D27DA1">
        <w:rPr>
          <w:rFonts w:eastAsia="Calibri"/>
          <w:spacing w:val="-3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 xml:space="preserve">T. </w:t>
      </w:r>
      <w:r w:rsidRPr="00D27DA1">
        <w:rPr>
          <w:rFonts w:eastAsia="Calibri"/>
          <w:spacing w:val="1"/>
          <w:sz w:val="24"/>
          <w:szCs w:val="24"/>
        </w:rPr>
        <w:t>E</w:t>
      </w:r>
      <w:r w:rsidRPr="00D27DA1">
        <w:rPr>
          <w:rFonts w:eastAsia="Calibri"/>
          <w:spacing w:val="-3"/>
          <w:sz w:val="24"/>
          <w:szCs w:val="24"/>
        </w:rPr>
        <w:t>l</w:t>
      </w:r>
      <w:r w:rsidRPr="00D27DA1">
        <w:rPr>
          <w:rFonts w:eastAsia="Calibri"/>
          <w:sz w:val="24"/>
          <w:szCs w:val="24"/>
        </w:rPr>
        <w:t>ex</w:t>
      </w:r>
      <w:r w:rsidR="00D27DA1">
        <w:rPr>
          <w:rFonts w:eastAsia="Calibri"/>
          <w:sz w:val="24"/>
          <w:szCs w:val="24"/>
          <w:lang w:val="id-ID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ed</w:t>
      </w:r>
      <w:r w:rsidRPr="00D27DA1">
        <w:rPr>
          <w:rFonts w:eastAsia="Calibri"/>
          <w:spacing w:val="-1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K</w:t>
      </w:r>
      <w:r w:rsidRPr="00D27DA1">
        <w:rPr>
          <w:rFonts w:eastAsia="Calibri"/>
          <w:spacing w:val="-1"/>
          <w:sz w:val="24"/>
          <w:szCs w:val="24"/>
        </w:rPr>
        <w:t>o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pu</w:t>
      </w:r>
      <w:r w:rsidRPr="00D27DA1">
        <w:rPr>
          <w:rFonts w:eastAsia="Calibri"/>
          <w:sz w:val="24"/>
          <w:szCs w:val="24"/>
        </w:rPr>
        <w:t>ti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o</w:t>
      </w:r>
      <w:proofErr w:type="spellEnd"/>
    </w:p>
    <w:p w14:paraId="6DB234FD" w14:textId="77777777" w:rsidR="00C362BD" w:rsidRPr="00D27DA1" w:rsidRDefault="00FB6643" w:rsidP="00D27DA1">
      <w:pPr>
        <w:spacing w:line="360" w:lineRule="auto"/>
        <w:ind w:left="588" w:right="255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pacing w:val="1"/>
          <w:sz w:val="24"/>
          <w:szCs w:val="24"/>
        </w:rPr>
        <w:t>L</w:t>
      </w:r>
      <w:r w:rsidRPr="00D27DA1">
        <w:rPr>
          <w:rFonts w:eastAsia="Calibri"/>
          <w:sz w:val="24"/>
          <w:szCs w:val="24"/>
        </w:rPr>
        <w:t>eny,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listi</w:t>
      </w:r>
      <w:r w:rsidRPr="00D27DA1">
        <w:rPr>
          <w:rFonts w:eastAsia="Calibri"/>
          <w:spacing w:val="-1"/>
          <w:sz w:val="24"/>
          <w:szCs w:val="24"/>
        </w:rPr>
        <w:t>y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z w:val="24"/>
          <w:szCs w:val="24"/>
        </w:rPr>
        <w:t>w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ti</w:t>
      </w:r>
      <w:proofErr w:type="spellEnd"/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2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1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-1"/>
          <w:sz w:val="24"/>
          <w:szCs w:val="24"/>
        </w:rPr>
        <w:t>Pandua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Pr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1"/>
          <w:sz w:val="24"/>
          <w:szCs w:val="24"/>
        </w:rPr>
        <w:t>t</w:t>
      </w:r>
      <w:r w:rsidRPr="00D27DA1">
        <w:rPr>
          <w:rFonts w:eastAsia="Calibri"/>
          <w:i/>
          <w:sz w:val="24"/>
          <w:szCs w:val="24"/>
        </w:rPr>
        <w:t>is</w:t>
      </w:r>
      <w:proofErr w:type="spellEnd"/>
      <w:r w:rsidRPr="00D27DA1">
        <w:rPr>
          <w:rFonts w:eastAsia="Calibri"/>
          <w:i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-1"/>
          <w:sz w:val="24"/>
          <w:szCs w:val="24"/>
        </w:rPr>
        <w:t>M</w:t>
      </w:r>
      <w:r w:rsidRPr="00D27DA1">
        <w:rPr>
          <w:rFonts w:eastAsia="Calibri"/>
          <w:i/>
          <w:sz w:val="24"/>
          <w:szCs w:val="24"/>
        </w:rPr>
        <w:t>ema</w:t>
      </w:r>
      <w:r w:rsidRPr="00D27DA1">
        <w:rPr>
          <w:rFonts w:eastAsia="Calibri"/>
          <w:i/>
          <w:spacing w:val="-1"/>
          <w:sz w:val="24"/>
          <w:szCs w:val="24"/>
        </w:rPr>
        <w:t>ha</w:t>
      </w:r>
      <w:r w:rsidRPr="00D27DA1">
        <w:rPr>
          <w:rFonts w:eastAsia="Calibri"/>
          <w:i/>
          <w:sz w:val="24"/>
          <w:szCs w:val="24"/>
        </w:rPr>
        <w:t>mi</w:t>
      </w:r>
      <w:proofErr w:type="spellEnd"/>
      <w:r w:rsidRPr="00D27DA1">
        <w:rPr>
          <w:rFonts w:eastAsia="Calibri"/>
          <w:i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L</w:t>
      </w:r>
      <w:r w:rsidRPr="00D27DA1">
        <w:rPr>
          <w:rFonts w:eastAsia="Calibri"/>
          <w:i/>
          <w:spacing w:val="-1"/>
          <w:sz w:val="24"/>
          <w:szCs w:val="24"/>
        </w:rPr>
        <w:t>ap</w:t>
      </w:r>
      <w:r w:rsidRPr="00D27DA1">
        <w:rPr>
          <w:rFonts w:eastAsia="Calibri"/>
          <w:i/>
          <w:sz w:val="24"/>
          <w:szCs w:val="24"/>
        </w:rPr>
        <w:t>oran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K</w:t>
      </w:r>
      <w:r w:rsidRPr="00D27DA1">
        <w:rPr>
          <w:rFonts w:eastAsia="Calibri"/>
          <w:i/>
          <w:sz w:val="24"/>
          <w:szCs w:val="24"/>
        </w:rPr>
        <w:t>eu</w:t>
      </w:r>
      <w:r w:rsidRPr="00D27DA1">
        <w:rPr>
          <w:rFonts w:eastAsia="Calibri"/>
          <w:i/>
          <w:spacing w:val="-1"/>
          <w:sz w:val="24"/>
          <w:szCs w:val="24"/>
        </w:rPr>
        <w:t>angan</w:t>
      </w:r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2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akar</w:t>
      </w:r>
      <w:r w:rsidRPr="00D27DA1">
        <w:rPr>
          <w:rFonts w:eastAsia="Calibri"/>
          <w:spacing w:val="-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a: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T. Elex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ed</w:t>
      </w:r>
      <w:r w:rsidRPr="00D27DA1">
        <w:rPr>
          <w:rFonts w:eastAsia="Calibri"/>
          <w:spacing w:val="-1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K</w:t>
      </w:r>
      <w:r w:rsidRPr="00D27DA1">
        <w:rPr>
          <w:rFonts w:eastAsia="Calibri"/>
          <w:spacing w:val="-1"/>
          <w:sz w:val="24"/>
          <w:szCs w:val="24"/>
        </w:rPr>
        <w:t>o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pu</w:t>
      </w:r>
      <w:r w:rsidRPr="00D27DA1">
        <w:rPr>
          <w:rFonts w:eastAsia="Calibri"/>
          <w:sz w:val="24"/>
          <w:szCs w:val="24"/>
        </w:rPr>
        <w:t>ti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o</w:t>
      </w:r>
      <w:proofErr w:type="spellEnd"/>
    </w:p>
    <w:p w14:paraId="68A7B9BB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ias</w:t>
      </w:r>
      <w:r w:rsidRPr="00D27DA1">
        <w:rPr>
          <w:rFonts w:eastAsia="Calibri"/>
          <w:spacing w:val="-2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o</w:t>
      </w:r>
      <w:proofErr w:type="spellEnd"/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2</w:t>
      </w:r>
      <w:r w:rsidRPr="00D27DA1">
        <w:rPr>
          <w:rFonts w:eastAsia="Calibri"/>
          <w:spacing w:val="-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1</w:t>
      </w:r>
      <w:r w:rsidRPr="00D27DA1">
        <w:rPr>
          <w:rFonts w:eastAsia="Calibri"/>
          <w:spacing w:val="1"/>
          <w:sz w:val="24"/>
          <w:szCs w:val="24"/>
        </w:rPr>
        <w:t>3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-2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er</w:t>
      </w:r>
      <w:r w:rsidRPr="00D27DA1">
        <w:rPr>
          <w:rFonts w:eastAsia="Calibri"/>
          <w:i/>
          <w:spacing w:val="-1"/>
          <w:sz w:val="24"/>
          <w:szCs w:val="24"/>
        </w:rPr>
        <w:t>pa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ak</w:t>
      </w:r>
      <w:r w:rsidRPr="00D27DA1">
        <w:rPr>
          <w:rFonts w:eastAsia="Calibri"/>
          <w:i/>
          <w:spacing w:val="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n</w:t>
      </w:r>
      <w:proofErr w:type="spellEnd"/>
      <w:r w:rsidRPr="00D27DA1">
        <w:rPr>
          <w:rFonts w:eastAsia="Calibri"/>
          <w:i/>
          <w:spacing w:val="54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Edisi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Re</w:t>
      </w:r>
      <w:r w:rsidRPr="00D27DA1">
        <w:rPr>
          <w:rFonts w:eastAsia="Calibri"/>
          <w:i/>
          <w:spacing w:val="1"/>
          <w:sz w:val="24"/>
          <w:szCs w:val="24"/>
        </w:rPr>
        <w:t>v</w:t>
      </w:r>
      <w:r w:rsidRPr="00D27DA1">
        <w:rPr>
          <w:rFonts w:eastAsia="Calibri"/>
          <w:i/>
          <w:sz w:val="24"/>
          <w:szCs w:val="24"/>
        </w:rPr>
        <w:t>is</w:t>
      </w:r>
      <w:r w:rsidRPr="00D27DA1">
        <w:rPr>
          <w:rFonts w:eastAsia="Calibri"/>
          <w:i/>
          <w:spacing w:val="2"/>
          <w:sz w:val="24"/>
          <w:szCs w:val="24"/>
        </w:rPr>
        <w:t>i</w:t>
      </w:r>
      <w:proofErr w:type="spellEnd"/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Y</w:t>
      </w:r>
      <w:r w:rsidRPr="00D27DA1">
        <w:rPr>
          <w:rFonts w:eastAsia="Calibri"/>
          <w:sz w:val="24"/>
          <w:szCs w:val="24"/>
        </w:rPr>
        <w:t>ogya</w:t>
      </w:r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pacing w:val="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i.</w:t>
      </w:r>
    </w:p>
    <w:p w14:paraId="058D2376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uh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m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, F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 xml:space="preserve">, </w:t>
      </w:r>
      <w:proofErr w:type="spellStart"/>
      <w:r w:rsidRPr="00D27DA1">
        <w:rPr>
          <w:rFonts w:eastAsia="Calibri"/>
          <w:sz w:val="24"/>
          <w:szCs w:val="24"/>
        </w:rPr>
        <w:t>d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k</w:t>
      </w:r>
      <w:proofErr w:type="spellEnd"/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2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10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en</w:t>
      </w:r>
      <w:r w:rsidRPr="00D27DA1">
        <w:rPr>
          <w:rFonts w:eastAsia="Calibri"/>
          <w:i/>
          <w:spacing w:val="-1"/>
          <w:sz w:val="24"/>
          <w:szCs w:val="24"/>
        </w:rPr>
        <w:t>gan</w:t>
      </w:r>
      <w:r w:rsidRPr="00D27DA1">
        <w:rPr>
          <w:rFonts w:eastAsia="Calibri"/>
          <w:i/>
          <w:sz w:val="24"/>
          <w:szCs w:val="24"/>
        </w:rPr>
        <w:t>tar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Bisnis</w:t>
      </w:r>
      <w:proofErr w:type="spellEnd"/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gramStart"/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-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 :</w:t>
      </w:r>
      <w:proofErr w:type="gramEnd"/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T. G</w:t>
      </w:r>
      <w:r w:rsidRPr="00D27DA1">
        <w:rPr>
          <w:rFonts w:eastAsia="Calibri"/>
          <w:spacing w:val="-2"/>
          <w:sz w:val="24"/>
          <w:szCs w:val="24"/>
        </w:rPr>
        <w:t>r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ed</w:t>
      </w:r>
      <w:r w:rsidRPr="00D27DA1">
        <w:rPr>
          <w:rFonts w:eastAsia="Calibri"/>
          <w:spacing w:val="-1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 xml:space="preserve">a 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pacing w:val="-2"/>
          <w:sz w:val="24"/>
          <w:szCs w:val="24"/>
        </w:rPr>
        <w:t>s</w:t>
      </w:r>
      <w:r w:rsidRPr="00D27DA1">
        <w:rPr>
          <w:rFonts w:eastAsia="Calibri"/>
          <w:sz w:val="24"/>
          <w:szCs w:val="24"/>
        </w:rPr>
        <w:t>taka</w:t>
      </w:r>
      <w:r w:rsidRPr="00D27DA1">
        <w:rPr>
          <w:rFonts w:eastAsia="Calibri"/>
          <w:spacing w:val="-2"/>
          <w:sz w:val="24"/>
          <w:szCs w:val="24"/>
        </w:rPr>
        <w:t xml:space="preserve"> U</w:t>
      </w:r>
      <w:r w:rsidRPr="00D27DA1">
        <w:rPr>
          <w:rFonts w:eastAsia="Calibri"/>
          <w:sz w:val="24"/>
          <w:szCs w:val="24"/>
        </w:rPr>
        <w:t>ta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a</w:t>
      </w:r>
      <w:r w:rsidR="00D27DA1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erny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taan</w:t>
      </w:r>
      <w:proofErr w:type="spellEnd"/>
      <w:r w:rsidRPr="00D27DA1">
        <w:rPr>
          <w:rFonts w:eastAsia="Calibri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Sta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ar</w:t>
      </w:r>
      <w:proofErr w:type="spellEnd"/>
      <w:r w:rsidRPr="00D27DA1">
        <w:rPr>
          <w:rFonts w:eastAsia="Calibri"/>
          <w:sz w:val="24"/>
          <w:szCs w:val="24"/>
        </w:rPr>
        <w:t xml:space="preserve"> </w:t>
      </w:r>
      <w:r w:rsidRPr="00D27DA1">
        <w:rPr>
          <w:rFonts w:eastAsia="Calibri"/>
          <w:spacing w:val="-3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ku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t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si K</w:t>
      </w:r>
      <w:r w:rsidRPr="00D27DA1">
        <w:rPr>
          <w:rFonts w:eastAsia="Calibri"/>
          <w:spacing w:val="1"/>
          <w:sz w:val="24"/>
          <w:szCs w:val="24"/>
        </w:rPr>
        <w:t>e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ng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2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9</w:t>
      </w:r>
    </w:p>
    <w:p w14:paraId="12962842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proofErr w:type="gramStart"/>
      <w:r w:rsidRPr="00D27DA1">
        <w:rPr>
          <w:rFonts w:eastAsia="Calibri"/>
          <w:sz w:val="24"/>
          <w:szCs w:val="24"/>
        </w:rPr>
        <w:t>Si</w:t>
      </w:r>
      <w:r w:rsidRPr="00D27DA1">
        <w:rPr>
          <w:rFonts w:eastAsia="Calibri"/>
          <w:spacing w:val="1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 xml:space="preserve">i, 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Resm</w:t>
      </w:r>
      <w:r w:rsidRPr="00D27DA1">
        <w:rPr>
          <w:rFonts w:eastAsia="Calibri"/>
          <w:spacing w:val="-2"/>
          <w:sz w:val="24"/>
          <w:szCs w:val="24"/>
        </w:rPr>
        <w:t>i</w:t>
      </w:r>
      <w:proofErr w:type="gramEnd"/>
      <w:r w:rsidRPr="00D27DA1">
        <w:rPr>
          <w:rFonts w:eastAsia="Calibri"/>
          <w:sz w:val="24"/>
          <w:szCs w:val="24"/>
        </w:rPr>
        <w:t>,</w:t>
      </w:r>
      <w:r w:rsidRPr="00D27DA1">
        <w:rPr>
          <w:rFonts w:eastAsia="Calibri"/>
          <w:spacing w:val="53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1</w:t>
      </w:r>
      <w:r w:rsidRPr="00D27DA1">
        <w:rPr>
          <w:rFonts w:eastAsia="Calibri"/>
          <w:sz w:val="24"/>
          <w:szCs w:val="24"/>
        </w:rPr>
        <w:t xml:space="preserve">4. 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2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rp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ja</w:t>
      </w:r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an</w:t>
      </w:r>
      <w:proofErr w:type="spellEnd"/>
      <w:r w:rsidRPr="00D27DA1">
        <w:rPr>
          <w:rFonts w:eastAsia="Calibri"/>
          <w:spacing w:val="2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T</w:t>
      </w:r>
      <w:r w:rsidRPr="00D27DA1">
        <w:rPr>
          <w:rFonts w:eastAsia="Calibri"/>
          <w:spacing w:val="1"/>
          <w:sz w:val="24"/>
          <w:szCs w:val="24"/>
        </w:rPr>
        <w:t>e</w:t>
      </w:r>
      <w:r w:rsidRPr="00D27DA1">
        <w:rPr>
          <w:rFonts w:eastAsia="Calibri"/>
          <w:spacing w:val="-2"/>
          <w:sz w:val="24"/>
          <w:szCs w:val="24"/>
        </w:rPr>
        <w:t>o</w:t>
      </w:r>
      <w:r w:rsidRPr="00D27DA1">
        <w:rPr>
          <w:rFonts w:eastAsia="Calibri"/>
          <w:sz w:val="24"/>
          <w:szCs w:val="24"/>
        </w:rPr>
        <w:t>ri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an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as</w:t>
      </w:r>
      <w:r w:rsidRPr="00D27DA1">
        <w:rPr>
          <w:rFonts w:eastAsia="Calibri"/>
          <w:spacing w:val="1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 xml:space="preserve">s. 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2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a:</w:t>
      </w:r>
      <w:r w:rsidRPr="00D27DA1">
        <w:rPr>
          <w:rFonts w:eastAsia="Calibri"/>
          <w:spacing w:val="54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Sal</w:t>
      </w:r>
      <w:r w:rsidRPr="00D27DA1">
        <w:rPr>
          <w:rFonts w:eastAsia="Calibri"/>
          <w:spacing w:val="1"/>
          <w:sz w:val="24"/>
          <w:szCs w:val="24"/>
        </w:rPr>
        <w:t>e</w:t>
      </w:r>
      <w:r w:rsidRPr="00D27DA1">
        <w:rPr>
          <w:rFonts w:eastAsia="Calibri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a</w:t>
      </w:r>
      <w:proofErr w:type="spellEnd"/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E</w:t>
      </w:r>
      <w:r w:rsidRPr="00D27DA1">
        <w:rPr>
          <w:rFonts w:eastAsia="Calibri"/>
          <w:spacing w:val="-2"/>
          <w:sz w:val="24"/>
          <w:szCs w:val="24"/>
        </w:rPr>
        <w:t>m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at</w:t>
      </w:r>
      <w:proofErr w:type="spellEnd"/>
    </w:p>
    <w:p w14:paraId="25931CE8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t>So</w:t>
      </w:r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-3"/>
          <w:sz w:val="24"/>
          <w:szCs w:val="24"/>
        </w:rPr>
        <w:t>s</w:t>
      </w:r>
      <w:r w:rsidRPr="00D27DA1">
        <w:rPr>
          <w:rFonts w:eastAsia="Calibri"/>
          <w:spacing w:val="1"/>
          <w:sz w:val="24"/>
          <w:szCs w:val="24"/>
        </w:rPr>
        <w:t>o</w:t>
      </w:r>
      <w:proofErr w:type="spellEnd"/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2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pacing w:val="-1"/>
          <w:sz w:val="24"/>
          <w:szCs w:val="24"/>
        </w:rPr>
        <w:t>pa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-3"/>
          <w:sz w:val="24"/>
          <w:szCs w:val="24"/>
        </w:rPr>
        <w:t>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proofErr w:type="spellEnd"/>
      <w:r w:rsidRPr="00D27DA1">
        <w:rPr>
          <w:rFonts w:eastAsia="Calibri"/>
          <w:i/>
          <w:sz w:val="24"/>
          <w:szCs w:val="24"/>
        </w:rPr>
        <w:t>: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en</w:t>
      </w:r>
      <w:r w:rsidRPr="00D27DA1">
        <w:rPr>
          <w:rFonts w:eastAsia="Calibri"/>
          <w:i/>
          <w:spacing w:val="-1"/>
          <w:sz w:val="24"/>
          <w:szCs w:val="24"/>
        </w:rPr>
        <w:t>d</w:t>
      </w:r>
      <w:r w:rsidRPr="00D27DA1">
        <w:rPr>
          <w:rFonts w:eastAsia="Calibri"/>
          <w:i/>
          <w:spacing w:val="-2"/>
          <w:sz w:val="24"/>
          <w:szCs w:val="24"/>
        </w:rPr>
        <w:t>e</w:t>
      </w:r>
      <w:r w:rsidRPr="00D27DA1">
        <w:rPr>
          <w:rFonts w:eastAsia="Calibri"/>
          <w:i/>
          <w:sz w:val="24"/>
          <w:szCs w:val="24"/>
        </w:rPr>
        <w:t>katan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K</w:t>
      </w:r>
      <w:r w:rsidRPr="00D27DA1">
        <w:rPr>
          <w:rFonts w:eastAsia="Calibri"/>
          <w:i/>
          <w:spacing w:val="-3"/>
          <w:sz w:val="24"/>
          <w:szCs w:val="24"/>
        </w:rPr>
        <w:t>o</w:t>
      </w:r>
      <w:r w:rsidRPr="00D27DA1">
        <w:rPr>
          <w:rFonts w:eastAsia="Calibri"/>
          <w:i/>
          <w:sz w:val="24"/>
          <w:szCs w:val="24"/>
        </w:rPr>
        <w:t>mp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z w:val="24"/>
          <w:szCs w:val="24"/>
        </w:rPr>
        <w:t>ehe</w:t>
      </w:r>
      <w:r w:rsidRPr="00D27DA1">
        <w:rPr>
          <w:rFonts w:eastAsia="Calibri"/>
          <w:i/>
          <w:spacing w:val="-4"/>
          <w:sz w:val="24"/>
          <w:szCs w:val="24"/>
        </w:rPr>
        <w:t>n</w:t>
      </w:r>
      <w:r w:rsidRPr="00D27DA1">
        <w:rPr>
          <w:rFonts w:eastAsia="Calibri"/>
          <w:i/>
          <w:spacing w:val="-2"/>
          <w:sz w:val="24"/>
          <w:szCs w:val="24"/>
        </w:rPr>
        <w:t>s</w:t>
      </w:r>
      <w:r w:rsidRPr="00D27DA1">
        <w:rPr>
          <w:rFonts w:eastAsia="Calibri"/>
          <w:i/>
          <w:sz w:val="24"/>
          <w:szCs w:val="24"/>
        </w:rPr>
        <w:t>if</w:t>
      </w:r>
      <w:proofErr w:type="spellEnd"/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akarta: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Sal</w:t>
      </w:r>
      <w:r w:rsidRPr="00D27DA1">
        <w:rPr>
          <w:rFonts w:eastAsia="Calibri"/>
          <w:spacing w:val="-3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a</w:t>
      </w:r>
      <w:proofErr w:type="spellEnd"/>
      <w:r w:rsidRPr="00D27DA1">
        <w:rPr>
          <w:rFonts w:eastAsia="Calibri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at</w:t>
      </w:r>
      <w:proofErr w:type="spellEnd"/>
    </w:p>
    <w:p w14:paraId="17C8BB36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t>Sta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ar</w:t>
      </w:r>
      <w:proofErr w:type="spellEnd"/>
      <w:r w:rsidRPr="00D27DA1">
        <w:rPr>
          <w:rFonts w:eastAsia="Calibri"/>
          <w:sz w:val="24"/>
          <w:szCs w:val="24"/>
        </w:rPr>
        <w:t xml:space="preserve"> Ak</w:t>
      </w:r>
      <w:r w:rsidRPr="00D27DA1">
        <w:rPr>
          <w:rFonts w:eastAsia="Calibri"/>
          <w:spacing w:val="-1"/>
          <w:sz w:val="24"/>
          <w:szCs w:val="24"/>
        </w:rPr>
        <w:t>un</w:t>
      </w:r>
      <w:r w:rsidRPr="00D27DA1">
        <w:rPr>
          <w:rFonts w:eastAsia="Calibri"/>
          <w:sz w:val="24"/>
          <w:szCs w:val="24"/>
        </w:rPr>
        <w:t xml:space="preserve">tansi </w:t>
      </w:r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eua</w:t>
      </w:r>
      <w:r w:rsidRPr="00D27DA1">
        <w:rPr>
          <w:rFonts w:eastAsia="Calibri"/>
          <w:spacing w:val="-1"/>
          <w:sz w:val="24"/>
          <w:szCs w:val="24"/>
        </w:rPr>
        <w:t>ng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1"/>
          <w:sz w:val="24"/>
          <w:szCs w:val="24"/>
        </w:rPr>
        <w:t>2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1</w:t>
      </w:r>
    </w:p>
    <w:p w14:paraId="0AC2D2AC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t>S</w:t>
      </w:r>
      <w:r w:rsidRPr="00D27DA1">
        <w:rPr>
          <w:rFonts w:eastAsia="Calibri"/>
          <w:spacing w:val="-2"/>
          <w:sz w:val="24"/>
          <w:szCs w:val="24"/>
        </w:rPr>
        <w:t>u</w:t>
      </w:r>
      <w:r w:rsidRPr="00D27DA1">
        <w:rPr>
          <w:rFonts w:eastAsia="Calibri"/>
          <w:spacing w:val="-1"/>
          <w:sz w:val="24"/>
          <w:szCs w:val="24"/>
        </w:rPr>
        <w:t>g</w:t>
      </w:r>
      <w:r w:rsidRPr="00D27DA1">
        <w:rPr>
          <w:rFonts w:eastAsia="Calibri"/>
          <w:sz w:val="24"/>
          <w:szCs w:val="24"/>
        </w:rPr>
        <w:t>ia</w:t>
      </w:r>
      <w:r w:rsidRPr="00D27DA1">
        <w:rPr>
          <w:rFonts w:eastAsia="Calibri"/>
          <w:spacing w:val="-1"/>
          <w:sz w:val="24"/>
          <w:szCs w:val="24"/>
        </w:rPr>
        <w:t>r</w:t>
      </w:r>
      <w:r w:rsidRPr="00D27DA1">
        <w:rPr>
          <w:rFonts w:eastAsia="Calibri"/>
          <w:sz w:val="24"/>
          <w:szCs w:val="24"/>
        </w:rPr>
        <w:t>t</w:t>
      </w:r>
      <w:r w:rsidRPr="00D27DA1">
        <w:rPr>
          <w:rFonts w:eastAsia="Calibri"/>
          <w:spacing w:val="1"/>
          <w:sz w:val="24"/>
          <w:szCs w:val="24"/>
        </w:rPr>
        <w:t>o</w:t>
      </w:r>
      <w:proofErr w:type="spellEnd"/>
      <w:r w:rsidRPr="00D27DA1">
        <w:rPr>
          <w:rFonts w:eastAsia="Calibri"/>
          <w:sz w:val="24"/>
          <w:szCs w:val="24"/>
        </w:rPr>
        <w:t xml:space="preserve">, </w:t>
      </w:r>
      <w:proofErr w:type="spellStart"/>
      <w:r w:rsidRPr="00D27DA1">
        <w:rPr>
          <w:rFonts w:eastAsia="Calibri"/>
          <w:sz w:val="24"/>
          <w:szCs w:val="24"/>
        </w:rPr>
        <w:t>dkk</w:t>
      </w:r>
      <w:proofErr w:type="spellEnd"/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2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Ekon</w:t>
      </w:r>
      <w:r w:rsidRPr="00D27DA1">
        <w:rPr>
          <w:rFonts w:eastAsia="Calibri"/>
          <w:i/>
          <w:spacing w:val="-4"/>
          <w:sz w:val="24"/>
          <w:szCs w:val="24"/>
        </w:rPr>
        <w:t>o</w:t>
      </w:r>
      <w:r w:rsidRPr="00D27DA1">
        <w:rPr>
          <w:rFonts w:eastAsia="Calibri"/>
          <w:i/>
          <w:sz w:val="24"/>
          <w:szCs w:val="24"/>
        </w:rPr>
        <w:t>mi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M</w:t>
      </w:r>
      <w:r w:rsidRPr="00D27DA1">
        <w:rPr>
          <w:rFonts w:eastAsia="Calibri"/>
          <w:i/>
          <w:spacing w:val="-3"/>
          <w:sz w:val="24"/>
          <w:szCs w:val="24"/>
        </w:rPr>
        <w:t>i</w:t>
      </w:r>
      <w:r w:rsidRPr="00D27DA1">
        <w:rPr>
          <w:rFonts w:eastAsia="Calibri"/>
          <w:i/>
          <w:sz w:val="24"/>
          <w:szCs w:val="24"/>
        </w:rPr>
        <w:t>k</w:t>
      </w:r>
      <w:r w:rsidRPr="00D27DA1">
        <w:rPr>
          <w:rFonts w:eastAsia="Calibri"/>
          <w:i/>
          <w:spacing w:val="1"/>
          <w:sz w:val="24"/>
          <w:szCs w:val="24"/>
        </w:rPr>
        <w:t>r</w:t>
      </w:r>
      <w:r w:rsidRPr="00D27DA1">
        <w:rPr>
          <w:rFonts w:eastAsia="Calibri"/>
          <w:i/>
          <w:sz w:val="24"/>
          <w:szCs w:val="24"/>
        </w:rPr>
        <w:t>o</w:t>
      </w:r>
      <w:proofErr w:type="spellEnd"/>
      <w:r w:rsidRPr="00D27DA1">
        <w:rPr>
          <w:rFonts w:eastAsia="Calibri"/>
          <w:i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arta:</w:t>
      </w:r>
      <w:r w:rsidRPr="00D27DA1">
        <w:rPr>
          <w:rFonts w:eastAsia="Calibri"/>
          <w:spacing w:val="-1"/>
          <w:sz w:val="24"/>
          <w:szCs w:val="24"/>
        </w:rPr>
        <w:t xml:space="preserve"> P</w:t>
      </w:r>
      <w:r w:rsidRPr="00D27DA1">
        <w:rPr>
          <w:rFonts w:eastAsia="Calibri"/>
          <w:sz w:val="24"/>
          <w:szCs w:val="24"/>
        </w:rPr>
        <w:t>T. Gr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ed</w:t>
      </w:r>
      <w:r w:rsidRPr="00D27DA1">
        <w:rPr>
          <w:rFonts w:eastAsia="Calibri"/>
          <w:spacing w:val="-1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st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ka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U</w:t>
      </w:r>
      <w:r w:rsidRPr="00D27DA1">
        <w:rPr>
          <w:rFonts w:eastAsia="Calibri"/>
          <w:spacing w:val="-2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a</w:t>
      </w:r>
    </w:p>
    <w:p w14:paraId="6F18D1F8" w14:textId="77777777" w:rsidR="00C362BD" w:rsidRPr="00D27DA1" w:rsidRDefault="00FB6643" w:rsidP="00D27DA1">
      <w:pPr>
        <w:spacing w:before="29" w:line="360" w:lineRule="auto"/>
        <w:ind w:left="588" w:right="1004" w:hanging="446"/>
        <w:jc w:val="both"/>
        <w:rPr>
          <w:sz w:val="24"/>
          <w:szCs w:val="24"/>
        </w:rPr>
      </w:pPr>
      <w:proofErr w:type="spellStart"/>
      <w:r w:rsidRPr="00D27DA1">
        <w:rPr>
          <w:spacing w:val="1"/>
          <w:sz w:val="24"/>
          <w:szCs w:val="24"/>
        </w:rPr>
        <w:t>S</w:t>
      </w:r>
      <w:r w:rsidRPr="00D27DA1">
        <w:rPr>
          <w:sz w:val="24"/>
          <w:szCs w:val="24"/>
        </w:rPr>
        <w:t>u</w:t>
      </w:r>
      <w:r w:rsidRPr="00D27DA1">
        <w:rPr>
          <w:spacing w:val="-2"/>
          <w:sz w:val="24"/>
          <w:szCs w:val="24"/>
        </w:rPr>
        <w:t>g</w:t>
      </w:r>
      <w:r w:rsidRPr="00D27DA1">
        <w:rPr>
          <w:spacing w:val="3"/>
          <w:sz w:val="24"/>
          <w:szCs w:val="24"/>
        </w:rPr>
        <w:t>i</w:t>
      </w:r>
      <w:r w:rsidRPr="00D27DA1">
        <w:rPr>
          <w:spacing w:val="-5"/>
          <w:sz w:val="24"/>
          <w:szCs w:val="24"/>
        </w:rPr>
        <w:t>y</w:t>
      </w:r>
      <w:r w:rsidRPr="00D27DA1">
        <w:rPr>
          <w:sz w:val="24"/>
          <w:szCs w:val="24"/>
        </w:rPr>
        <w:t>ono</w:t>
      </w:r>
      <w:proofErr w:type="spellEnd"/>
      <w:r w:rsidRPr="00D27DA1">
        <w:rPr>
          <w:sz w:val="24"/>
          <w:szCs w:val="24"/>
        </w:rPr>
        <w:t>. 2010.</w:t>
      </w:r>
      <w:r w:rsidRPr="00D27DA1">
        <w:rPr>
          <w:spacing w:val="3"/>
          <w:sz w:val="24"/>
          <w:szCs w:val="24"/>
        </w:rPr>
        <w:t xml:space="preserve"> </w:t>
      </w:r>
      <w:r w:rsidRPr="00D27DA1">
        <w:rPr>
          <w:i/>
          <w:spacing w:val="-1"/>
          <w:sz w:val="24"/>
          <w:szCs w:val="24"/>
        </w:rPr>
        <w:t>Me</w:t>
      </w:r>
      <w:r w:rsidRPr="00D27DA1">
        <w:rPr>
          <w:i/>
          <w:sz w:val="24"/>
          <w:szCs w:val="24"/>
        </w:rPr>
        <w:t>tode</w:t>
      </w:r>
      <w:r w:rsidRPr="00D27DA1">
        <w:rPr>
          <w:i/>
          <w:spacing w:val="2"/>
          <w:sz w:val="24"/>
          <w:szCs w:val="24"/>
        </w:rPr>
        <w:t xml:space="preserve"> </w:t>
      </w:r>
      <w:proofErr w:type="spellStart"/>
      <w:r w:rsidRPr="00D27DA1">
        <w:rPr>
          <w:i/>
          <w:sz w:val="24"/>
          <w:szCs w:val="24"/>
        </w:rPr>
        <w:t>P</w:t>
      </w:r>
      <w:r w:rsidRPr="00D27DA1">
        <w:rPr>
          <w:i/>
          <w:spacing w:val="-1"/>
          <w:sz w:val="24"/>
          <w:szCs w:val="24"/>
        </w:rPr>
        <w:t>e</w:t>
      </w:r>
      <w:r w:rsidRPr="00D27DA1">
        <w:rPr>
          <w:i/>
          <w:sz w:val="24"/>
          <w:szCs w:val="24"/>
        </w:rPr>
        <w:t>n</w:t>
      </w:r>
      <w:r w:rsidRPr="00D27DA1">
        <w:rPr>
          <w:i/>
          <w:spacing w:val="-1"/>
          <w:sz w:val="24"/>
          <w:szCs w:val="24"/>
        </w:rPr>
        <w:t>e</w:t>
      </w:r>
      <w:r w:rsidRPr="00D27DA1">
        <w:rPr>
          <w:i/>
          <w:sz w:val="24"/>
          <w:szCs w:val="24"/>
        </w:rPr>
        <w:t>l</w:t>
      </w:r>
      <w:r w:rsidRPr="00D27DA1">
        <w:rPr>
          <w:i/>
          <w:spacing w:val="1"/>
          <w:sz w:val="24"/>
          <w:szCs w:val="24"/>
        </w:rPr>
        <w:t>i</w:t>
      </w:r>
      <w:r w:rsidRPr="00D27DA1">
        <w:rPr>
          <w:i/>
          <w:sz w:val="24"/>
          <w:szCs w:val="24"/>
        </w:rPr>
        <w:t>t</w:t>
      </w:r>
      <w:r w:rsidRPr="00D27DA1">
        <w:rPr>
          <w:i/>
          <w:spacing w:val="1"/>
          <w:sz w:val="24"/>
          <w:szCs w:val="24"/>
        </w:rPr>
        <w:t>i</w:t>
      </w:r>
      <w:r w:rsidRPr="00D27DA1">
        <w:rPr>
          <w:i/>
          <w:sz w:val="24"/>
          <w:szCs w:val="24"/>
        </w:rPr>
        <w:t>an</w:t>
      </w:r>
      <w:proofErr w:type="spellEnd"/>
      <w:r w:rsidRPr="00D27DA1">
        <w:rPr>
          <w:i/>
          <w:sz w:val="24"/>
          <w:szCs w:val="24"/>
        </w:rPr>
        <w:t xml:space="preserve"> P</w:t>
      </w:r>
      <w:r w:rsidRPr="00D27DA1">
        <w:rPr>
          <w:i/>
          <w:spacing w:val="-1"/>
          <w:sz w:val="24"/>
          <w:szCs w:val="24"/>
        </w:rPr>
        <w:t>e</w:t>
      </w:r>
      <w:r w:rsidRPr="00D27DA1">
        <w:rPr>
          <w:i/>
          <w:sz w:val="24"/>
          <w:szCs w:val="24"/>
        </w:rPr>
        <w:t>ndid</w:t>
      </w:r>
      <w:r w:rsidRPr="00D27DA1">
        <w:rPr>
          <w:i/>
          <w:spacing w:val="1"/>
          <w:sz w:val="24"/>
          <w:szCs w:val="24"/>
        </w:rPr>
        <w:t>i</w:t>
      </w:r>
      <w:r w:rsidRPr="00D27DA1">
        <w:rPr>
          <w:i/>
          <w:spacing w:val="-1"/>
          <w:sz w:val="24"/>
          <w:szCs w:val="24"/>
        </w:rPr>
        <w:t>k</w:t>
      </w:r>
      <w:r w:rsidRPr="00D27DA1">
        <w:rPr>
          <w:i/>
          <w:sz w:val="24"/>
          <w:szCs w:val="24"/>
        </w:rPr>
        <w:t xml:space="preserve">an </w:t>
      </w:r>
      <w:proofErr w:type="spellStart"/>
      <w:r w:rsidRPr="00D27DA1">
        <w:rPr>
          <w:i/>
          <w:sz w:val="24"/>
          <w:szCs w:val="24"/>
        </w:rPr>
        <w:t>P</w:t>
      </w:r>
      <w:r w:rsidRPr="00D27DA1">
        <w:rPr>
          <w:i/>
          <w:spacing w:val="1"/>
          <w:sz w:val="24"/>
          <w:szCs w:val="24"/>
        </w:rPr>
        <w:t>e</w:t>
      </w:r>
      <w:r w:rsidRPr="00D27DA1">
        <w:rPr>
          <w:i/>
          <w:sz w:val="24"/>
          <w:szCs w:val="24"/>
        </w:rPr>
        <w:t>nd</w:t>
      </w:r>
      <w:r w:rsidRPr="00D27DA1">
        <w:rPr>
          <w:i/>
          <w:spacing w:val="-1"/>
          <w:sz w:val="24"/>
          <w:szCs w:val="24"/>
        </w:rPr>
        <w:t>ek</w:t>
      </w:r>
      <w:r w:rsidRPr="00D27DA1">
        <w:rPr>
          <w:i/>
          <w:sz w:val="24"/>
          <w:szCs w:val="24"/>
        </w:rPr>
        <w:t>atan</w:t>
      </w:r>
      <w:proofErr w:type="spellEnd"/>
      <w:r w:rsidRPr="00D27DA1">
        <w:rPr>
          <w:i/>
          <w:sz w:val="24"/>
          <w:szCs w:val="24"/>
        </w:rPr>
        <w:t xml:space="preserve"> </w:t>
      </w:r>
      <w:proofErr w:type="spellStart"/>
      <w:r w:rsidRPr="00D27DA1">
        <w:rPr>
          <w:i/>
          <w:spacing w:val="1"/>
          <w:sz w:val="24"/>
          <w:szCs w:val="24"/>
        </w:rPr>
        <w:t>K</w:t>
      </w:r>
      <w:r w:rsidRPr="00D27DA1">
        <w:rPr>
          <w:i/>
          <w:sz w:val="24"/>
          <w:szCs w:val="24"/>
        </w:rPr>
        <w:t>uant</w:t>
      </w:r>
      <w:r w:rsidRPr="00D27DA1">
        <w:rPr>
          <w:i/>
          <w:spacing w:val="1"/>
          <w:sz w:val="24"/>
          <w:szCs w:val="24"/>
        </w:rPr>
        <w:t>i</w:t>
      </w:r>
      <w:r w:rsidRPr="00D27DA1">
        <w:rPr>
          <w:i/>
          <w:sz w:val="24"/>
          <w:szCs w:val="24"/>
        </w:rPr>
        <w:t>ta</w:t>
      </w:r>
      <w:r w:rsidRPr="00D27DA1">
        <w:rPr>
          <w:i/>
          <w:spacing w:val="1"/>
          <w:sz w:val="24"/>
          <w:szCs w:val="24"/>
        </w:rPr>
        <w:t>t</w:t>
      </w:r>
      <w:r w:rsidRPr="00D27DA1">
        <w:rPr>
          <w:i/>
          <w:sz w:val="24"/>
          <w:szCs w:val="24"/>
        </w:rPr>
        <w:t>i</w:t>
      </w:r>
      <w:r w:rsidRPr="00D27DA1">
        <w:rPr>
          <w:i/>
          <w:spacing w:val="1"/>
          <w:sz w:val="24"/>
          <w:szCs w:val="24"/>
        </w:rPr>
        <w:t>f</w:t>
      </w:r>
      <w:proofErr w:type="spellEnd"/>
      <w:r w:rsidRPr="00D27DA1">
        <w:rPr>
          <w:i/>
          <w:sz w:val="24"/>
          <w:szCs w:val="24"/>
        </w:rPr>
        <w:t xml:space="preserve">, </w:t>
      </w:r>
      <w:proofErr w:type="spellStart"/>
      <w:r w:rsidRPr="00D27DA1">
        <w:rPr>
          <w:i/>
          <w:sz w:val="24"/>
          <w:szCs w:val="24"/>
        </w:rPr>
        <w:t>Kual</w:t>
      </w:r>
      <w:r w:rsidRPr="00D27DA1">
        <w:rPr>
          <w:i/>
          <w:spacing w:val="1"/>
          <w:sz w:val="24"/>
          <w:szCs w:val="24"/>
        </w:rPr>
        <w:t>i</w:t>
      </w:r>
      <w:r w:rsidRPr="00D27DA1">
        <w:rPr>
          <w:i/>
          <w:sz w:val="24"/>
          <w:szCs w:val="24"/>
        </w:rPr>
        <w:t>ta</w:t>
      </w:r>
      <w:r w:rsidRPr="00D27DA1">
        <w:rPr>
          <w:i/>
          <w:spacing w:val="1"/>
          <w:sz w:val="24"/>
          <w:szCs w:val="24"/>
        </w:rPr>
        <w:t>t</w:t>
      </w:r>
      <w:r w:rsidRPr="00D27DA1">
        <w:rPr>
          <w:i/>
          <w:spacing w:val="-2"/>
          <w:sz w:val="24"/>
          <w:szCs w:val="24"/>
        </w:rPr>
        <w:t>i</w:t>
      </w:r>
      <w:r w:rsidRPr="00D27DA1">
        <w:rPr>
          <w:i/>
          <w:sz w:val="24"/>
          <w:szCs w:val="24"/>
        </w:rPr>
        <w:t>f</w:t>
      </w:r>
      <w:proofErr w:type="spellEnd"/>
      <w:r w:rsidRPr="00D27DA1">
        <w:rPr>
          <w:i/>
          <w:sz w:val="24"/>
          <w:szCs w:val="24"/>
        </w:rPr>
        <w:t>, dan R</w:t>
      </w:r>
      <w:r w:rsidRPr="00D27DA1">
        <w:rPr>
          <w:i/>
          <w:spacing w:val="2"/>
          <w:sz w:val="24"/>
          <w:szCs w:val="24"/>
        </w:rPr>
        <w:t xml:space="preserve"> </w:t>
      </w:r>
      <w:r w:rsidRPr="00D27DA1">
        <w:rPr>
          <w:i/>
          <w:sz w:val="24"/>
          <w:szCs w:val="24"/>
        </w:rPr>
        <w:t>&amp;</w:t>
      </w:r>
      <w:r w:rsidRPr="00D27DA1">
        <w:rPr>
          <w:i/>
          <w:spacing w:val="-5"/>
          <w:sz w:val="24"/>
          <w:szCs w:val="24"/>
        </w:rPr>
        <w:t xml:space="preserve"> </w:t>
      </w:r>
      <w:r w:rsidRPr="00D27DA1">
        <w:rPr>
          <w:i/>
          <w:sz w:val="24"/>
          <w:szCs w:val="24"/>
        </w:rPr>
        <w:t>D.</w:t>
      </w:r>
      <w:r w:rsidRPr="00D27DA1">
        <w:rPr>
          <w:i/>
          <w:spacing w:val="1"/>
          <w:sz w:val="24"/>
          <w:szCs w:val="24"/>
        </w:rPr>
        <w:t xml:space="preserve"> </w:t>
      </w:r>
      <w:r w:rsidRPr="00D27DA1">
        <w:rPr>
          <w:sz w:val="24"/>
          <w:szCs w:val="24"/>
        </w:rPr>
        <w:t>B</w:t>
      </w:r>
      <w:r w:rsidRPr="00D27DA1">
        <w:rPr>
          <w:spacing w:val="-1"/>
          <w:sz w:val="24"/>
          <w:szCs w:val="24"/>
        </w:rPr>
        <w:t>a</w:t>
      </w:r>
      <w:r w:rsidRPr="00D27DA1">
        <w:rPr>
          <w:sz w:val="24"/>
          <w:szCs w:val="24"/>
        </w:rPr>
        <w:t>ndun</w:t>
      </w:r>
      <w:r w:rsidRPr="00D27DA1">
        <w:rPr>
          <w:spacing w:val="-2"/>
          <w:sz w:val="24"/>
          <w:szCs w:val="24"/>
        </w:rPr>
        <w:t>g</w:t>
      </w:r>
      <w:r w:rsidRPr="00D27DA1">
        <w:rPr>
          <w:sz w:val="24"/>
          <w:szCs w:val="24"/>
        </w:rPr>
        <w:t xml:space="preserve">: </w:t>
      </w:r>
      <w:proofErr w:type="spellStart"/>
      <w:r w:rsidRPr="00D27DA1">
        <w:rPr>
          <w:sz w:val="24"/>
          <w:szCs w:val="24"/>
        </w:rPr>
        <w:t>A</w:t>
      </w:r>
      <w:r w:rsidRPr="00D27DA1">
        <w:rPr>
          <w:spacing w:val="3"/>
          <w:sz w:val="24"/>
          <w:szCs w:val="24"/>
        </w:rPr>
        <w:t>l</w:t>
      </w:r>
      <w:r w:rsidRPr="00D27DA1">
        <w:rPr>
          <w:sz w:val="24"/>
          <w:szCs w:val="24"/>
        </w:rPr>
        <w:t>f</w:t>
      </w:r>
      <w:r w:rsidRPr="00D27DA1">
        <w:rPr>
          <w:spacing w:val="-2"/>
          <w:sz w:val="24"/>
          <w:szCs w:val="24"/>
        </w:rPr>
        <w:t>a</w:t>
      </w:r>
      <w:r w:rsidRPr="00D27DA1">
        <w:rPr>
          <w:sz w:val="24"/>
          <w:szCs w:val="24"/>
        </w:rPr>
        <w:t>b</w:t>
      </w:r>
      <w:r w:rsidRPr="00D27DA1">
        <w:rPr>
          <w:spacing w:val="-1"/>
          <w:sz w:val="24"/>
          <w:szCs w:val="24"/>
        </w:rPr>
        <w:t>e</w:t>
      </w:r>
      <w:r w:rsidRPr="00D27DA1">
        <w:rPr>
          <w:sz w:val="24"/>
          <w:szCs w:val="24"/>
        </w:rPr>
        <w:t>ta</w:t>
      </w:r>
      <w:proofErr w:type="spellEnd"/>
      <w:r w:rsidRPr="00D27DA1">
        <w:rPr>
          <w:sz w:val="24"/>
          <w:szCs w:val="24"/>
        </w:rPr>
        <w:t>.</w:t>
      </w:r>
    </w:p>
    <w:p w14:paraId="263C0DDB" w14:textId="77777777" w:rsidR="00C362BD" w:rsidRPr="00D27DA1" w:rsidRDefault="00FB6643" w:rsidP="00D27DA1">
      <w:pPr>
        <w:spacing w:before="10" w:line="360" w:lineRule="auto"/>
        <w:ind w:left="588" w:right="271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t>S</w:t>
      </w:r>
      <w:r w:rsidRPr="00D27DA1">
        <w:rPr>
          <w:rFonts w:eastAsia="Calibri"/>
          <w:spacing w:val="-2"/>
          <w:sz w:val="24"/>
          <w:szCs w:val="24"/>
        </w:rPr>
        <w:t>u</w:t>
      </w:r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ar</w:t>
      </w:r>
      <w:r w:rsidRPr="00D27DA1">
        <w:rPr>
          <w:rFonts w:eastAsia="Calibri"/>
          <w:spacing w:val="-1"/>
          <w:sz w:val="24"/>
          <w:szCs w:val="24"/>
        </w:rPr>
        <w:t>i</w:t>
      </w:r>
      <w:proofErr w:type="spellEnd"/>
      <w:r w:rsidRPr="00D27DA1">
        <w:rPr>
          <w:rFonts w:eastAsia="Calibri"/>
          <w:sz w:val="24"/>
          <w:szCs w:val="24"/>
        </w:rPr>
        <w:t xml:space="preserve">, 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ic</w:t>
      </w:r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ell.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2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09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el</w:t>
      </w:r>
      <w:r w:rsidRPr="00D27DA1">
        <w:rPr>
          <w:rFonts w:eastAsia="Calibri"/>
          <w:i/>
          <w:spacing w:val="-3"/>
          <w:sz w:val="24"/>
          <w:szCs w:val="24"/>
        </w:rPr>
        <w:t>a</w:t>
      </w:r>
      <w:r w:rsidRPr="00D27DA1">
        <w:rPr>
          <w:rFonts w:eastAsia="Calibri"/>
          <w:i/>
          <w:spacing w:val="-1"/>
          <w:sz w:val="24"/>
          <w:szCs w:val="24"/>
        </w:rPr>
        <w:t>p</w:t>
      </w:r>
      <w:r w:rsidRPr="00D27DA1">
        <w:rPr>
          <w:rFonts w:eastAsia="Calibri"/>
          <w:i/>
          <w:sz w:val="24"/>
          <w:szCs w:val="24"/>
        </w:rPr>
        <w:t>oran</w:t>
      </w:r>
      <w:proofErr w:type="spellEnd"/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K</w:t>
      </w:r>
      <w:r w:rsidRPr="00D27DA1">
        <w:rPr>
          <w:rFonts w:eastAsia="Calibri"/>
          <w:i/>
          <w:sz w:val="24"/>
          <w:szCs w:val="24"/>
        </w:rPr>
        <w:t>eu</w:t>
      </w:r>
      <w:r w:rsidRPr="00D27DA1">
        <w:rPr>
          <w:rFonts w:eastAsia="Calibri"/>
          <w:i/>
          <w:spacing w:val="-1"/>
          <w:sz w:val="24"/>
          <w:szCs w:val="24"/>
        </w:rPr>
        <w:t>anga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S</w:t>
      </w:r>
      <w:r w:rsidRPr="00D27DA1">
        <w:rPr>
          <w:rFonts w:eastAsia="Calibri"/>
          <w:i/>
          <w:spacing w:val="-2"/>
          <w:sz w:val="24"/>
          <w:szCs w:val="24"/>
        </w:rPr>
        <w:t>e</w:t>
      </w:r>
      <w:r w:rsidRPr="00D27DA1">
        <w:rPr>
          <w:rFonts w:eastAsia="Calibri"/>
          <w:i/>
          <w:sz w:val="24"/>
          <w:szCs w:val="24"/>
        </w:rPr>
        <w:t>su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i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D</w:t>
      </w:r>
      <w:r w:rsidRPr="00D27DA1">
        <w:rPr>
          <w:rFonts w:eastAsia="Calibri"/>
          <w:i/>
          <w:spacing w:val="-2"/>
          <w:sz w:val="24"/>
          <w:szCs w:val="24"/>
        </w:rPr>
        <w:t>e</w:t>
      </w:r>
      <w:r w:rsidRPr="00D27DA1">
        <w:rPr>
          <w:rFonts w:eastAsia="Calibri"/>
          <w:i/>
          <w:spacing w:val="-1"/>
          <w:sz w:val="24"/>
          <w:szCs w:val="24"/>
        </w:rPr>
        <w:t>nga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1"/>
          <w:sz w:val="24"/>
          <w:szCs w:val="24"/>
        </w:rPr>
        <w:t>Pr</w:t>
      </w:r>
      <w:r w:rsidRPr="00D27DA1">
        <w:rPr>
          <w:rFonts w:eastAsia="Calibri"/>
          <w:i/>
          <w:sz w:val="24"/>
          <w:szCs w:val="24"/>
        </w:rPr>
        <w:t>i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sip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ku</w:t>
      </w:r>
      <w:r w:rsidRPr="00D27DA1">
        <w:rPr>
          <w:rFonts w:eastAsia="Calibri"/>
          <w:i/>
          <w:spacing w:val="-4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ta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s</w:t>
      </w:r>
      <w:r w:rsidRPr="00D27DA1">
        <w:rPr>
          <w:rFonts w:eastAsia="Calibri"/>
          <w:i/>
          <w:spacing w:val="2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 xml:space="preserve">. </w:t>
      </w:r>
      <w:proofErr w:type="gramStart"/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arta :</w:t>
      </w:r>
      <w:proofErr w:type="gramEnd"/>
      <w:r w:rsidRPr="00D27DA1">
        <w:rPr>
          <w:rFonts w:eastAsia="Calibri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Gras</w:t>
      </w:r>
      <w:r w:rsidRPr="00D27DA1">
        <w:rPr>
          <w:rFonts w:eastAsia="Calibri"/>
          <w:spacing w:val="-1"/>
          <w:sz w:val="24"/>
          <w:szCs w:val="24"/>
        </w:rPr>
        <w:t>ind</w:t>
      </w:r>
      <w:r w:rsidRPr="00D27DA1">
        <w:rPr>
          <w:rFonts w:eastAsia="Calibri"/>
          <w:sz w:val="24"/>
          <w:szCs w:val="24"/>
        </w:rPr>
        <w:t>o</w:t>
      </w:r>
      <w:proofErr w:type="spellEnd"/>
    </w:p>
    <w:p w14:paraId="68EC60A6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t>U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ng</w:t>
      </w:r>
      <w:r w:rsidRPr="00D27DA1">
        <w:rPr>
          <w:rFonts w:eastAsia="Calibri"/>
          <w:sz w:val="24"/>
          <w:szCs w:val="24"/>
        </w:rPr>
        <w:t>-U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g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No</w:t>
      </w:r>
      <w:r w:rsidRPr="00D27DA1">
        <w:rPr>
          <w:rFonts w:eastAsia="Calibri"/>
          <w:spacing w:val="1"/>
          <w:sz w:val="24"/>
          <w:szCs w:val="24"/>
        </w:rPr>
        <w:t>mo</w:t>
      </w:r>
      <w:r w:rsidRPr="00D27DA1">
        <w:rPr>
          <w:rFonts w:eastAsia="Calibri"/>
          <w:sz w:val="24"/>
          <w:szCs w:val="24"/>
        </w:rPr>
        <w:t>r</w:t>
      </w:r>
      <w:proofErr w:type="spellEnd"/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2</w:t>
      </w:r>
      <w:r w:rsidRPr="00D27DA1">
        <w:rPr>
          <w:rFonts w:eastAsia="Calibri"/>
          <w:sz w:val="24"/>
          <w:szCs w:val="24"/>
        </w:rPr>
        <w:t>7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1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hu</w:t>
      </w:r>
      <w:r w:rsidRPr="00D27DA1">
        <w:rPr>
          <w:rFonts w:eastAsia="Calibri"/>
          <w:sz w:val="24"/>
          <w:szCs w:val="24"/>
        </w:rPr>
        <w:t>n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7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1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enta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g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t</w:t>
      </w:r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tuan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U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3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m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dan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T</w:t>
      </w:r>
      <w:r w:rsidRPr="00D27DA1">
        <w:rPr>
          <w:rFonts w:eastAsia="Calibri"/>
          <w:spacing w:val="-3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ta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Ca</w:t>
      </w:r>
      <w:r w:rsidRPr="00D27DA1">
        <w:rPr>
          <w:rFonts w:eastAsia="Calibri"/>
          <w:spacing w:val="-3"/>
          <w:sz w:val="24"/>
          <w:szCs w:val="24"/>
        </w:rPr>
        <w:t>r</w:t>
      </w:r>
      <w:r w:rsidRPr="00D27DA1">
        <w:rPr>
          <w:rFonts w:eastAsia="Calibri"/>
          <w:sz w:val="24"/>
          <w:szCs w:val="24"/>
        </w:rPr>
        <w:t>a</w:t>
      </w:r>
      <w:r w:rsidR="00D27DA1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erp</w:t>
      </w:r>
      <w:r w:rsidRPr="00D27DA1">
        <w:rPr>
          <w:rFonts w:eastAsia="Calibri"/>
          <w:spacing w:val="-1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ja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an</w:t>
      </w:r>
      <w:proofErr w:type="spellEnd"/>
    </w:p>
    <w:p w14:paraId="4F44B531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t>U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ng</w:t>
      </w:r>
      <w:r w:rsidRPr="00D27DA1">
        <w:rPr>
          <w:rFonts w:eastAsia="Calibri"/>
          <w:sz w:val="24"/>
          <w:szCs w:val="24"/>
        </w:rPr>
        <w:t>-U</w:t>
      </w:r>
      <w:r w:rsidRPr="00D27DA1">
        <w:rPr>
          <w:rFonts w:eastAsia="Calibri"/>
          <w:spacing w:val="-1"/>
          <w:sz w:val="24"/>
          <w:szCs w:val="24"/>
        </w:rPr>
        <w:t>nd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g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No</w:t>
      </w:r>
      <w:r w:rsidRPr="00D27DA1">
        <w:rPr>
          <w:rFonts w:eastAsia="Calibri"/>
          <w:spacing w:val="1"/>
          <w:sz w:val="24"/>
          <w:szCs w:val="24"/>
        </w:rPr>
        <w:t>mo</w:t>
      </w:r>
      <w:r w:rsidRPr="00D27DA1">
        <w:rPr>
          <w:rFonts w:eastAsia="Calibri"/>
          <w:sz w:val="24"/>
          <w:szCs w:val="24"/>
        </w:rPr>
        <w:t>r</w:t>
      </w:r>
      <w:proofErr w:type="spellEnd"/>
      <w:r w:rsidRPr="00D27DA1">
        <w:rPr>
          <w:rFonts w:eastAsia="Calibri"/>
          <w:spacing w:val="-2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3</w:t>
      </w:r>
      <w:r w:rsidRPr="00D27DA1">
        <w:rPr>
          <w:rFonts w:eastAsia="Calibri"/>
          <w:sz w:val="24"/>
          <w:szCs w:val="24"/>
        </w:rPr>
        <w:t>6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1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hu</w:t>
      </w:r>
      <w:r w:rsidRPr="00D27DA1">
        <w:rPr>
          <w:rFonts w:eastAsia="Calibri"/>
          <w:sz w:val="24"/>
          <w:szCs w:val="24"/>
        </w:rPr>
        <w:t>n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8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1"/>
          <w:sz w:val="24"/>
          <w:szCs w:val="24"/>
        </w:rPr>
        <w:t>T</w:t>
      </w:r>
      <w:r w:rsidRPr="00D27DA1">
        <w:rPr>
          <w:rFonts w:eastAsia="Calibri"/>
          <w:sz w:val="24"/>
          <w:szCs w:val="24"/>
        </w:rPr>
        <w:t>enta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z w:val="24"/>
          <w:szCs w:val="24"/>
        </w:rPr>
        <w:t>g</w:t>
      </w:r>
      <w:proofErr w:type="spellEnd"/>
      <w:r w:rsidRPr="00D27DA1">
        <w:rPr>
          <w:rFonts w:eastAsia="Calibri"/>
          <w:spacing w:val="-1"/>
          <w:sz w:val="24"/>
          <w:szCs w:val="24"/>
        </w:rPr>
        <w:t xml:space="preserve"> P</w:t>
      </w:r>
      <w:r w:rsidRPr="00D27DA1">
        <w:rPr>
          <w:rFonts w:eastAsia="Calibri"/>
          <w:sz w:val="24"/>
          <w:szCs w:val="24"/>
        </w:rPr>
        <w:t>ajak</w:t>
      </w:r>
      <w:r w:rsidRPr="00D27DA1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en</w:t>
      </w:r>
      <w:r w:rsidRPr="00D27DA1">
        <w:rPr>
          <w:rFonts w:eastAsia="Calibri"/>
          <w:spacing w:val="-1"/>
          <w:sz w:val="24"/>
          <w:szCs w:val="24"/>
        </w:rPr>
        <w:t>gh</w:t>
      </w:r>
      <w:r w:rsidRPr="00D27DA1">
        <w:rPr>
          <w:rFonts w:eastAsia="Calibri"/>
          <w:sz w:val="24"/>
          <w:szCs w:val="24"/>
        </w:rPr>
        <w:t>asi</w:t>
      </w:r>
      <w:r w:rsidRPr="00D27DA1">
        <w:rPr>
          <w:rFonts w:eastAsia="Calibri"/>
          <w:spacing w:val="-1"/>
          <w:sz w:val="24"/>
          <w:szCs w:val="24"/>
        </w:rPr>
        <w:t>l</w:t>
      </w:r>
      <w:r w:rsidRPr="00D27DA1">
        <w:rPr>
          <w:rFonts w:eastAsia="Calibri"/>
          <w:sz w:val="24"/>
          <w:szCs w:val="24"/>
        </w:rPr>
        <w:t>an</w:t>
      </w:r>
      <w:proofErr w:type="spellEnd"/>
    </w:p>
    <w:p w14:paraId="19E8006E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z w:val="24"/>
          <w:szCs w:val="24"/>
        </w:rPr>
        <w:t>Wal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pacing w:val="1"/>
          <w:sz w:val="24"/>
          <w:szCs w:val="24"/>
        </w:rPr>
        <w:t>yo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3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9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Ak</w:t>
      </w:r>
      <w:r w:rsidRPr="00D27DA1">
        <w:rPr>
          <w:rFonts w:eastAsia="Calibri"/>
          <w:i/>
          <w:spacing w:val="-1"/>
          <w:sz w:val="24"/>
          <w:szCs w:val="24"/>
        </w:rPr>
        <w:t>un</w:t>
      </w:r>
      <w:r w:rsidRPr="00D27DA1">
        <w:rPr>
          <w:rFonts w:eastAsia="Calibri"/>
          <w:i/>
          <w:sz w:val="24"/>
          <w:szCs w:val="24"/>
        </w:rPr>
        <w:t>ta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si</w:t>
      </w:r>
      <w:r w:rsidRPr="00D27DA1">
        <w:rPr>
          <w:rFonts w:eastAsia="Calibri"/>
          <w:i/>
          <w:spacing w:val="-2"/>
          <w:sz w:val="24"/>
          <w:szCs w:val="24"/>
        </w:rPr>
        <w:t xml:space="preserve"> </w:t>
      </w:r>
      <w:r w:rsidRPr="00D27DA1">
        <w:rPr>
          <w:rFonts w:eastAsia="Calibri"/>
          <w:i/>
          <w:spacing w:val="-1"/>
          <w:sz w:val="24"/>
          <w:szCs w:val="24"/>
        </w:rPr>
        <w:t>Pa</w:t>
      </w:r>
      <w:r w:rsidRPr="00D27DA1">
        <w:rPr>
          <w:rFonts w:eastAsia="Calibri"/>
          <w:i/>
          <w:sz w:val="24"/>
          <w:szCs w:val="24"/>
        </w:rPr>
        <w:t>j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1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 xml:space="preserve">.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akarta: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Sal</w:t>
      </w:r>
      <w:r w:rsidRPr="00D27DA1">
        <w:rPr>
          <w:rFonts w:eastAsia="Calibri"/>
          <w:spacing w:val="-3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a</w:t>
      </w:r>
      <w:proofErr w:type="spellEnd"/>
      <w:r w:rsidRPr="00D27DA1">
        <w:rPr>
          <w:rFonts w:eastAsia="Calibri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3"/>
          <w:sz w:val="24"/>
          <w:szCs w:val="24"/>
        </w:rPr>
        <w:t>p</w:t>
      </w:r>
      <w:r w:rsidRPr="00D27DA1">
        <w:rPr>
          <w:rFonts w:eastAsia="Calibri"/>
          <w:sz w:val="24"/>
          <w:szCs w:val="24"/>
        </w:rPr>
        <w:t>at</w:t>
      </w:r>
      <w:proofErr w:type="spellEnd"/>
    </w:p>
    <w:p w14:paraId="74653773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r w:rsidRPr="00D27DA1">
        <w:rPr>
          <w:rFonts w:eastAsia="Calibri"/>
          <w:sz w:val="24"/>
          <w:szCs w:val="24"/>
        </w:rPr>
        <w:t>Wi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pacing w:val="1"/>
          <w:sz w:val="24"/>
          <w:szCs w:val="24"/>
        </w:rPr>
        <w:t>o</w:t>
      </w:r>
      <w:r w:rsidRPr="00D27DA1">
        <w:rPr>
          <w:rFonts w:eastAsia="Calibri"/>
          <w:spacing w:val="-2"/>
          <w:sz w:val="24"/>
          <w:szCs w:val="24"/>
        </w:rPr>
        <w:t>w</w:t>
      </w:r>
      <w:r w:rsidRPr="00D27DA1">
        <w:rPr>
          <w:rFonts w:eastAsia="Calibri"/>
          <w:sz w:val="24"/>
          <w:szCs w:val="24"/>
        </w:rPr>
        <w:t>o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dan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1"/>
          <w:sz w:val="24"/>
          <w:szCs w:val="24"/>
        </w:rPr>
        <w:t>b</w:t>
      </w:r>
      <w:r w:rsidRPr="00D27DA1">
        <w:rPr>
          <w:rFonts w:eastAsia="Calibri"/>
          <w:sz w:val="24"/>
          <w:szCs w:val="24"/>
        </w:rPr>
        <w:t>u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z w:val="24"/>
          <w:szCs w:val="24"/>
        </w:rPr>
        <w:t>B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kar Ar</w:t>
      </w:r>
      <w:r w:rsidRPr="00D27DA1">
        <w:rPr>
          <w:rFonts w:eastAsia="Calibri"/>
          <w:spacing w:val="-3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>f. 2</w:t>
      </w:r>
      <w:r w:rsidRPr="00D27DA1">
        <w:rPr>
          <w:rFonts w:eastAsia="Calibri"/>
          <w:spacing w:val="-2"/>
          <w:sz w:val="24"/>
          <w:szCs w:val="24"/>
        </w:rPr>
        <w:t>0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z w:val="24"/>
          <w:szCs w:val="24"/>
        </w:rPr>
        <w:t>9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Ak</w:t>
      </w:r>
      <w:r w:rsidRPr="00D27DA1">
        <w:rPr>
          <w:rFonts w:eastAsia="Calibri"/>
          <w:i/>
          <w:spacing w:val="-1"/>
          <w:sz w:val="24"/>
          <w:szCs w:val="24"/>
        </w:rPr>
        <w:t>un</w:t>
      </w:r>
      <w:r w:rsidRPr="00D27DA1">
        <w:rPr>
          <w:rFonts w:eastAsia="Calibri"/>
          <w:i/>
          <w:sz w:val="24"/>
          <w:szCs w:val="24"/>
        </w:rPr>
        <w:t>ta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si</w:t>
      </w:r>
      <w:r w:rsidRPr="00D27DA1">
        <w:rPr>
          <w:rFonts w:eastAsia="Calibri"/>
          <w:i/>
          <w:spacing w:val="-2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Keu</w:t>
      </w:r>
      <w:r w:rsidRPr="00D27DA1">
        <w:rPr>
          <w:rFonts w:eastAsia="Calibri"/>
          <w:i/>
          <w:spacing w:val="-1"/>
          <w:sz w:val="24"/>
          <w:szCs w:val="24"/>
        </w:rPr>
        <w:t>anga</w:t>
      </w:r>
      <w:r w:rsidRPr="00D27DA1">
        <w:rPr>
          <w:rFonts w:eastAsia="Calibri"/>
          <w:i/>
          <w:sz w:val="24"/>
          <w:szCs w:val="24"/>
        </w:rPr>
        <w:t>n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D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sar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2</w:t>
      </w:r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</w:t>
      </w:r>
      <w:r w:rsidRPr="00D27DA1">
        <w:rPr>
          <w:rFonts w:eastAsia="Calibri"/>
          <w:spacing w:val="-2"/>
          <w:sz w:val="24"/>
          <w:szCs w:val="24"/>
        </w:rPr>
        <w:t>k</w:t>
      </w:r>
      <w:r w:rsidRPr="00D27DA1">
        <w:rPr>
          <w:rFonts w:eastAsia="Calibri"/>
          <w:sz w:val="24"/>
          <w:szCs w:val="24"/>
        </w:rPr>
        <w:t>arta: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Grasi</w:t>
      </w:r>
      <w:r w:rsidRPr="00D27DA1">
        <w:rPr>
          <w:rFonts w:eastAsia="Calibri"/>
          <w:spacing w:val="-1"/>
          <w:sz w:val="24"/>
          <w:szCs w:val="24"/>
        </w:rPr>
        <w:t>n</w:t>
      </w:r>
      <w:r w:rsidRPr="00D27DA1">
        <w:rPr>
          <w:rFonts w:eastAsia="Calibri"/>
          <w:spacing w:val="-3"/>
          <w:sz w:val="24"/>
          <w:szCs w:val="24"/>
        </w:rPr>
        <w:t>d</w:t>
      </w:r>
      <w:r w:rsidRPr="00D27DA1">
        <w:rPr>
          <w:rFonts w:eastAsia="Calibri"/>
          <w:sz w:val="24"/>
          <w:szCs w:val="24"/>
        </w:rPr>
        <w:t>o</w:t>
      </w:r>
      <w:proofErr w:type="spellEnd"/>
    </w:p>
    <w:p w14:paraId="6A0D3F85" w14:textId="77777777" w:rsidR="00C362BD" w:rsidRPr="00D27DA1" w:rsidRDefault="00FB6643" w:rsidP="00D27DA1">
      <w:pPr>
        <w:spacing w:line="360" w:lineRule="auto"/>
        <w:ind w:left="588" w:hanging="446"/>
        <w:jc w:val="both"/>
        <w:rPr>
          <w:rFonts w:eastAsia="Calibri"/>
          <w:sz w:val="24"/>
          <w:szCs w:val="24"/>
        </w:rPr>
      </w:pPr>
      <w:proofErr w:type="spellStart"/>
      <w:r w:rsidRPr="00D27DA1">
        <w:rPr>
          <w:rFonts w:eastAsia="Calibri"/>
          <w:sz w:val="24"/>
          <w:szCs w:val="24"/>
        </w:rPr>
        <w:lastRenderedPageBreak/>
        <w:t>Ya</w:t>
      </w:r>
      <w:r w:rsidRPr="00D27DA1">
        <w:rPr>
          <w:rFonts w:eastAsia="Calibri"/>
          <w:spacing w:val="1"/>
          <w:sz w:val="24"/>
          <w:szCs w:val="24"/>
        </w:rPr>
        <w:t>y</w:t>
      </w:r>
      <w:r w:rsidRPr="00D27DA1">
        <w:rPr>
          <w:rFonts w:eastAsia="Calibri"/>
          <w:sz w:val="24"/>
          <w:szCs w:val="24"/>
        </w:rPr>
        <w:t>ah</w:t>
      </w:r>
      <w:proofErr w:type="spellEnd"/>
      <w:r w:rsidRPr="00D27DA1">
        <w:rPr>
          <w:rFonts w:eastAsia="Calibri"/>
          <w:spacing w:val="-3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pacing w:val="-1"/>
          <w:sz w:val="24"/>
          <w:szCs w:val="24"/>
        </w:rPr>
        <w:t>ud</w:t>
      </w:r>
      <w:r w:rsidRPr="00D27DA1">
        <w:rPr>
          <w:rFonts w:eastAsia="Calibri"/>
          <w:sz w:val="24"/>
          <w:szCs w:val="24"/>
        </w:rPr>
        <w:t>in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</w:t>
      </w:r>
      <w:r w:rsidRPr="00D27DA1">
        <w:rPr>
          <w:rFonts w:eastAsia="Calibri"/>
          <w:spacing w:val="-1"/>
          <w:sz w:val="24"/>
          <w:szCs w:val="24"/>
        </w:rPr>
        <w:t>h</w:t>
      </w:r>
      <w:r w:rsidRPr="00D27DA1">
        <w:rPr>
          <w:rFonts w:eastAsia="Calibri"/>
          <w:sz w:val="24"/>
          <w:szCs w:val="24"/>
        </w:rPr>
        <w:t>atu</w:t>
      </w:r>
      <w:proofErr w:type="spellEnd"/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-1"/>
          <w:sz w:val="24"/>
          <w:szCs w:val="24"/>
        </w:rPr>
        <w:t xml:space="preserve"> 2</w:t>
      </w:r>
      <w:r w:rsidRPr="00D27DA1">
        <w:rPr>
          <w:rFonts w:eastAsia="Calibri"/>
          <w:spacing w:val="1"/>
          <w:sz w:val="24"/>
          <w:szCs w:val="24"/>
        </w:rPr>
        <w:t>0</w:t>
      </w:r>
      <w:r w:rsidRPr="00D27DA1">
        <w:rPr>
          <w:rFonts w:eastAsia="Calibri"/>
          <w:spacing w:val="-2"/>
          <w:sz w:val="24"/>
          <w:szCs w:val="24"/>
        </w:rPr>
        <w:t>1</w:t>
      </w:r>
      <w:r w:rsidRPr="00D27DA1">
        <w:rPr>
          <w:rFonts w:eastAsia="Calibri"/>
          <w:spacing w:val="1"/>
          <w:sz w:val="24"/>
          <w:szCs w:val="24"/>
        </w:rPr>
        <w:t>6</w:t>
      </w:r>
      <w:r w:rsidRPr="00D27DA1">
        <w:rPr>
          <w:rFonts w:eastAsia="Calibri"/>
          <w:sz w:val="24"/>
          <w:szCs w:val="24"/>
        </w:rPr>
        <w:t>.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pacing w:val="-2"/>
          <w:sz w:val="24"/>
          <w:szCs w:val="24"/>
        </w:rPr>
        <w:t>K</w:t>
      </w:r>
      <w:r w:rsidRPr="00D27DA1">
        <w:rPr>
          <w:rFonts w:eastAsia="Calibri"/>
          <w:i/>
          <w:spacing w:val="-1"/>
          <w:sz w:val="24"/>
          <w:szCs w:val="24"/>
        </w:rPr>
        <w:t>ua</w:t>
      </w:r>
      <w:r w:rsidRPr="00D27DA1">
        <w:rPr>
          <w:rFonts w:eastAsia="Calibri"/>
          <w:i/>
          <w:sz w:val="24"/>
          <w:szCs w:val="24"/>
        </w:rPr>
        <w:t>sai</w:t>
      </w:r>
      <w:proofErr w:type="spellEnd"/>
      <w:r w:rsidRPr="00D27DA1">
        <w:rPr>
          <w:rFonts w:eastAsia="Calibri"/>
          <w:i/>
          <w:sz w:val="24"/>
          <w:szCs w:val="24"/>
        </w:rPr>
        <w:t xml:space="preserve"> </w:t>
      </w:r>
      <w:r w:rsidRPr="00D27DA1">
        <w:rPr>
          <w:rFonts w:eastAsia="Calibri"/>
          <w:i/>
          <w:spacing w:val="1"/>
          <w:sz w:val="24"/>
          <w:szCs w:val="24"/>
        </w:rPr>
        <w:t>D</w:t>
      </w:r>
      <w:r w:rsidRPr="00D27DA1">
        <w:rPr>
          <w:rFonts w:eastAsia="Calibri"/>
          <w:i/>
          <w:sz w:val="24"/>
          <w:szCs w:val="24"/>
        </w:rPr>
        <w:t xml:space="preserve">etail </w:t>
      </w:r>
      <w:r w:rsidRPr="00D27DA1">
        <w:rPr>
          <w:rFonts w:eastAsia="Calibri"/>
          <w:i/>
          <w:spacing w:val="-3"/>
          <w:sz w:val="24"/>
          <w:szCs w:val="24"/>
        </w:rPr>
        <w:t>A</w:t>
      </w:r>
      <w:r w:rsidRPr="00D27DA1">
        <w:rPr>
          <w:rFonts w:eastAsia="Calibri"/>
          <w:i/>
          <w:sz w:val="24"/>
          <w:szCs w:val="24"/>
        </w:rPr>
        <w:t>ku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>ta</w:t>
      </w:r>
      <w:r w:rsidRPr="00D27DA1">
        <w:rPr>
          <w:rFonts w:eastAsia="Calibri"/>
          <w:i/>
          <w:spacing w:val="-1"/>
          <w:sz w:val="24"/>
          <w:szCs w:val="24"/>
        </w:rPr>
        <w:t>n</w:t>
      </w:r>
      <w:r w:rsidRPr="00D27DA1">
        <w:rPr>
          <w:rFonts w:eastAsia="Calibri"/>
          <w:i/>
          <w:sz w:val="24"/>
          <w:szCs w:val="24"/>
        </w:rPr>
        <w:t xml:space="preserve">si </w:t>
      </w:r>
      <w:r w:rsidRPr="00D27DA1">
        <w:rPr>
          <w:rFonts w:eastAsia="Calibri"/>
          <w:i/>
          <w:spacing w:val="1"/>
          <w:sz w:val="24"/>
          <w:szCs w:val="24"/>
        </w:rPr>
        <w:t>L</w:t>
      </w:r>
      <w:r w:rsidRPr="00D27DA1">
        <w:rPr>
          <w:rFonts w:eastAsia="Calibri"/>
          <w:i/>
          <w:spacing w:val="-1"/>
          <w:sz w:val="24"/>
          <w:szCs w:val="24"/>
        </w:rPr>
        <w:t>a</w:t>
      </w:r>
      <w:r w:rsidRPr="00D27DA1">
        <w:rPr>
          <w:rFonts w:eastAsia="Calibri"/>
          <w:i/>
          <w:spacing w:val="-3"/>
          <w:sz w:val="24"/>
          <w:szCs w:val="24"/>
        </w:rPr>
        <w:t>b</w:t>
      </w:r>
      <w:r w:rsidRPr="00D27DA1">
        <w:rPr>
          <w:rFonts w:eastAsia="Calibri"/>
          <w:i/>
          <w:sz w:val="24"/>
          <w:szCs w:val="24"/>
        </w:rPr>
        <w:t>a</w:t>
      </w:r>
      <w:r w:rsidRPr="00D27DA1">
        <w:rPr>
          <w:rFonts w:eastAsia="Calibri"/>
          <w:i/>
          <w:spacing w:val="-1"/>
          <w:sz w:val="24"/>
          <w:szCs w:val="24"/>
        </w:rPr>
        <w:t xml:space="preserve"> </w:t>
      </w:r>
      <w:r w:rsidRPr="00D27DA1">
        <w:rPr>
          <w:rFonts w:eastAsia="Calibri"/>
          <w:i/>
          <w:sz w:val="24"/>
          <w:szCs w:val="24"/>
        </w:rPr>
        <w:t>&amp;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i/>
          <w:sz w:val="24"/>
          <w:szCs w:val="24"/>
        </w:rPr>
        <w:t>Ru</w:t>
      </w:r>
      <w:r w:rsidRPr="00D27DA1">
        <w:rPr>
          <w:rFonts w:eastAsia="Calibri"/>
          <w:i/>
          <w:spacing w:val="-1"/>
          <w:sz w:val="24"/>
          <w:szCs w:val="24"/>
        </w:rPr>
        <w:t>g</w:t>
      </w:r>
      <w:r w:rsidRPr="00D27DA1">
        <w:rPr>
          <w:rFonts w:eastAsia="Calibri"/>
          <w:i/>
          <w:sz w:val="24"/>
          <w:szCs w:val="24"/>
        </w:rPr>
        <w:t>i</w:t>
      </w:r>
      <w:proofErr w:type="spellEnd"/>
      <w:r w:rsidRPr="00D27DA1">
        <w:rPr>
          <w:rFonts w:eastAsia="Calibri"/>
          <w:i/>
          <w:sz w:val="24"/>
          <w:szCs w:val="24"/>
        </w:rPr>
        <w:t>.</w:t>
      </w:r>
      <w:r w:rsidRPr="00D27DA1">
        <w:rPr>
          <w:rFonts w:eastAsia="Calibri"/>
          <w:i/>
          <w:spacing w:val="1"/>
          <w:sz w:val="24"/>
          <w:szCs w:val="24"/>
        </w:rPr>
        <w:t xml:space="preserve"> </w:t>
      </w:r>
      <w:r w:rsidRPr="00D27DA1">
        <w:rPr>
          <w:rFonts w:eastAsia="Calibri"/>
          <w:spacing w:val="-1"/>
          <w:sz w:val="24"/>
          <w:szCs w:val="24"/>
        </w:rPr>
        <w:t>J</w:t>
      </w:r>
      <w:r w:rsidRPr="00D27DA1">
        <w:rPr>
          <w:rFonts w:eastAsia="Calibri"/>
          <w:sz w:val="24"/>
          <w:szCs w:val="24"/>
        </w:rPr>
        <w:t>aka</w:t>
      </w:r>
      <w:r w:rsidRPr="00D27DA1">
        <w:rPr>
          <w:rFonts w:eastAsia="Calibri"/>
          <w:spacing w:val="-2"/>
          <w:sz w:val="24"/>
          <w:szCs w:val="24"/>
        </w:rPr>
        <w:t>r</w:t>
      </w:r>
      <w:r w:rsidRPr="00D27DA1">
        <w:rPr>
          <w:rFonts w:eastAsia="Calibri"/>
          <w:sz w:val="24"/>
          <w:szCs w:val="24"/>
        </w:rPr>
        <w:t>ta:</w:t>
      </w:r>
      <w:r w:rsidRPr="00D27DA1">
        <w:rPr>
          <w:rFonts w:eastAsia="Calibri"/>
          <w:spacing w:val="-1"/>
          <w:sz w:val="24"/>
          <w:szCs w:val="24"/>
        </w:rPr>
        <w:t xml:space="preserve"> </w:t>
      </w:r>
      <w:r w:rsidRPr="00D27DA1">
        <w:rPr>
          <w:rFonts w:eastAsia="Calibri"/>
          <w:spacing w:val="1"/>
          <w:sz w:val="24"/>
          <w:szCs w:val="24"/>
        </w:rPr>
        <w:t>P</w:t>
      </w:r>
      <w:r w:rsidRPr="00D27DA1">
        <w:rPr>
          <w:rFonts w:eastAsia="Calibri"/>
          <w:spacing w:val="-1"/>
          <w:sz w:val="24"/>
          <w:szCs w:val="24"/>
        </w:rPr>
        <w:t>u</w:t>
      </w:r>
      <w:r w:rsidRPr="00D27DA1">
        <w:rPr>
          <w:rFonts w:eastAsia="Calibri"/>
          <w:sz w:val="24"/>
          <w:szCs w:val="24"/>
        </w:rPr>
        <w:t>st</w:t>
      </w:r>
      <w:r w:rsidRPr="00D27DA1">
        <w:rPr>
          <w:rFonts w:eastAsia="Calibri"/>
          <w:spacing w:val="-2"/>
          <w:sz w:val="24"/>
          <w:szCs w:val="24"/>
        </w:rPr>
        <w:t>a</w:t>
      </w:r>
      <w:r w:rsidRPr="00D27DA1">
        <w:rPr>
          <w:rFonts w:eastAsia="Calibri"/>
          <w:sz w:val="24"/>
          <w:szCs w:val="24"/>
        </w:rPr>
        <w:t>ka</w:t>
      </w:r>
      <w:r w:rsidRPr="00D27DA1">
        <w:rPr>
          <w:rFonts w:eastAsia="Calibri"/>
          <w:spacing w:val="1"/>
          <w:sz w:val="24"/>
          <w:szCs w:val="24"/>
        </w:rPr>
        <w:t xml:space="preserve"> </w:t>
      </w:r>
      <w:proofErr w:type="spellStart"/>
      <w:r w:rsidRPr="00D27DA1">
        <w:rPr>
          <w:rFonts w:eastAsia="Calibri"/>
          <w:spacing w:val="-3"/>
          <w:sz w:val="24"/>
          <w:szCs w:val="24"/>
        </w:rPr>
        <w:t>I</w:t>
      </w:r>
      <w:r w:rsidRPr="00D27DA1">
        <w:rPr>
          <w:rFonts w:eastAsia="Calibri"/>
          <w:sz w:val="24"/>
          <w:szCs w:val="24"/>
        </w:rPr>
        <w:t>l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z w:val="24"/>
          <w:szCs w:val="24"/>
        </w:rPr>
        <w:t>u</w:t>
      </w:r>
      <w:proofErr w:type="spellEnd"/>
      <w:r w:rsidR="00D27DA1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D27DA1">
        <w:rPr>
          <w:rFonts w:eastAsia="Calibri"/>
          <w:sz w:val="24"/>
          <w:szCs w:val="24"/>
        </w:rPr>
        <w:t>Se</w:t>
      </w:r>
      <w:r w:rsidRPr="00D27DA1">
        <w:rPr>
          <w:rFonts w:eastAsia="Calibri"/>
          <w:spacing w:val="1"/>
          <w:sz w:val="24"/>
          <w:szCs w:val="24"/>
        </w:rPr>
        <w:t>m</w:t>
      </w:r>
      <w:r w:rsidRPr="00D27DA1">
        <w:rPr>
          <w:rFonts w:eastAsia="Calibri"/>
          <w:spacing w:val="-2"/>
          <w:sz w:val="24"/>
          <w:szCs w:val="24"/>
        </w:rPr>
        <w:t>e</w:t>
      </w:r>
      <w:r w:rsidRPr="00D27DA1">
        <w:rPr>
          <w:rFonts w:eastAsia="Calibri"/>
          <w:sz w:val="24"/>
          <w:szCs w:val="24"/>
        </w:rPr>
        <w:t>sta</w:t>
      </w:r>
      <w:proofErr w:type="spellEnd"/>
    </w:p>
    <w:sectPr w:rsidR="00C362BD" w:rsidRPr="00D2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560" w:right="1680" w:bottom="280" w:left="16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51B5" w14:textId="77777777" w:rsidR="00AD40F6" w:rsidRDefault="00AD40F6">
      <w:r>
        <w:separator/>
      </w:r>
    </w:p>
  </w:endnote>
  <w:endnote w:type="continuationSeparator" w:id="0">
    <w:p w14:paraId="714A794F" w14:textId="77777777" w:rsidR="00AD40F6" w:rsidRDefault="00AD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D90A" w14:textId="77777777" w:rsidR="003F6E53" w:rsidRDefault="003F6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0919" w14:textId="77777777" w:rsidR="00C362BD" w:rsidRDefault="00000000">
    <w:pPr>
      <w:spacing w:line="200" w:lineRule="exact"/>
    </w:pPr>
    <w:r>
      <w:pict w14:anchorId="001AE1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80.8pt;width:15.3pt;height:13.05pt;z-index:-251658752;mso-position-horizontal-relative:page;mso-position-vertical-relative:page" filled="f" stroked="f">
          <v:textbox inset="0,0,0,0">
            <w:txbxContent>
              <w:p w14:paraId="2257F5F0" w14:textId="77777777" w:rsidR="00C362BD" w:rsidRDefault="00FB664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ACD" w14:textId="77777777" w:rsidR="003F6E53" w:rsidRDefault="003F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992F" w14:textId="77777777" w:rsidR="00AD40F6" w:rsidRDefault="00AD40F6">
      <w:r>
        <w:separator/>
      </w:r>
    </w:p>
  </w:footnote>
  <w:footnote w:type="continuationSeparator" w:id="0">
    <w:p w14:paraId="02206BF9" w14:textId="77777777" w:rsidR="00AD40F6" w:rsidRDefault="00AD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441E" w14:textId="7733DBB5" w:rsidR="003F6E53" w:rsidRDefault="003F6E53">
    <w:pPr>
      <w:pStyle w:val="Header"/>
    </w:pPr>
    <w:r>
      <w:rPr>
        <w:noProof/>
      </w:rPr>
      <w:pict w14:anchorId="1B80A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42360" o:spid="_x0000_s1028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158B" w14:textId="32E45D67" w:rsidR="003F6E53" w:rsidRDefault="003F6E53">
    <w:pPr>
      <w:pStyle w:val="Header"/>
    </w:pPr>
    <w:r>
      <w:rPr>
        <w:noProof/>
      </w:rPr>
      <w:pict w14:anchorId="7DE01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42361" o:spid="_x0000_s1029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ABC2" w14:textId="4F0345D1" w:rsidR="003F6E53" w:rsidRDefault="003F6E53">
    <w:pPr>
      <w:pStyle w:val="Header"/>
    </w:pPr>
    <w:r>
      <w:rPr>
        <w:noProof/>
      </w:rPr>
      <w:pict w14:anchorId="4B9A3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42359" o:spid="_x0000_s1027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B45D0"/>
    <w:multiLevelType w:val="multilevel"/>
    <w:tmpl w:val="DF1E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853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2BD"/>
    <w:rsid w:val="003F6E53"/>
    <w:rsid w:val="00AD40F6"/>
    <w:rsid w:val="00C362BD"/>
    <w:rsid w:val="00D27DA1"/>
    <w:rsid w:val="00F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62F16"/>
  <w15:docId w15:val="{DDD51A45-7B6D-43CC-ABD4-FA309FF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6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E53"/>
  </w:style>
  <w:style w:type="paragraph" w:styleId="Footer">
    <w:name w:val="footer"/>
    <w:basedOn w:val="Normal"/>
    <w:link w:val="FooterChar"/>
    <w:uiPriority w:val="99"/>
    <w:unhideWhenUsed/>
    <w:rsid w:val="003F6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 KOPMA</dc:creator>
  <cp:lastModifiedBy>tsuraya ulfah</cp:lastModifiedBy>
  <cp:revision>3</cp:revision>
  <dcterms:created xsi:type="dcterms:W3CDTF">2023-09-19T13:25:00Z</dcterms:created>
  <dcterms:modified xsi:type="dcterms:W3CDTF">2023-10-12T07:10:00Z</dcterms:modified>
</cp:coreProperties>
</file>