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C912" w14:textId="77777777" w:rsidR="00A2059C" w:rsidRDefault="00A2059C" w:rsidP="00A2059C">
      <w:pPr>
        <w:spacing w:before="18" w:line="360" w:lineRule="auto"/>
        <w:ind w:right="13"/>
        <w:jc w:val="center"/>
        <w:rPr>
          <w:b/>
          <w:w w:val="99"/>
          <w:sz w:val="24"/>
          <w:szCs w:val="24"/>
          <w:lang w:val="id-ID"/>
        </w:rPr>
      </w:pPr>
      <w:r w:rsidRPr="002743B3">
        <w:rPr>
          <w:b/>
          <w:w w:val="99"/>
          <w:sz w:val="24"/>
          <w:szCs w:val="24"/>
        </w:rPr>
        <w:t>ABS</w:t>
      </w:r>
      <w:r w:rsidRPr="002743B3">
        <w:rPr>
          <w:b/>
          <w:spacing w:val="1"/>
          <w:w w:val="99"/>
          <w:sz w:val="24"/>
          <w:szCs w:val="24"/>
        </w:rPr>
        <w:t>T</w:t>
      </w:r>
      <w:r w:rsidRPr="002743B3">
        <w:rPr>
          <w:b/>
          <w:w w:val="99"/>
          <w:sz w:val="24"/>
          <w:szCs w:val="24"/>
        </w:rPr>
        <w:t>R</w:t>
      </w:r>
      <w:r w:rsidRPr="002743B3">
        <w:rPr>
          <w:b/>
          <w:spacing w:val="2"/>
          <w:w w:val="99"/>
          <w:sz w:val="24"/>
          <w:szCs w:val="24"/>
        </w:rPr>
        <w:t>A</w:t>
      </w:r>
      <w:r w:rsidRPr="002743B3">
        <w:rPr>
          <w:b/>
          <w:w w:val="99"/>
          <w:sz w:val="24"/>
          <w:szCs w:val="24"/>
        </w:rPr>
        <w:t>K</w:t>
      </w:r>
    </w:p>
    <w:p w14:paraId="5B9D8829" w14:textId="77777777" w:rsidR="00A2059C" w:rsidRDefault="00A2059C" w:rsidP="00A2059C">
      <w:pPr>
        <w:spacing w:line="360" w:lineRule="auto"/>
        <w:ind w:right="13"/>
        <w:jc w:val="both"/>
        <w:rPr>
          <w:b/>
          <w:sz w:val="24"/>
          <w:szCs w:val="24"/>
          <w:lang w:val="id-ID"/>
        </w:rPr>
      </w:pPr>
      <w:r w:rsidRPr="002743B3">
        <w:rPr>
          <w:b/>
          <w:sz w:val="24"/>
          <w:szCs w:val="24"/>
        </w:rPr>
        <w:t>D</w:t>
      </w:r>
      <w:r w:rsidRPr="002743B3">
        <w:rPr>
          <w:b/>
          <w:spacing w:val="1"/>
          <w:sz w:val="24"/>
          <w:szCs w:val="24"/>
        </w:rPr>
        <w:t>w</w:t>
      </w:r>
      <w:r w:rsidRPr="002743B3">
        <w:rPr>
          <w:b/>
          <w:sz w:val="24"/>
          <w:szCs w:val="24"/>
        </w:rPr>
        <w:t>i Mu</w:t>
      </w:r>
      <w:r w:rsidRPr="002743B3">
        <w:rPr>
          <w:b/>
          <w:spacing w:val="1"/>
          <w:sz w:val="24"/>
          <w:szCs w:val="24"/>
        </w:rPr>
        <w:t>h</w:t>
      </w:r>
      <w:r w:rsidRPr="002743B3">
        <w:rPr>
          <w:b/>
          <w:sz w:val="24"/>
          <w:szCs w:val="24"/>
        </w:rPr>
        <w:t>a</w:t>
      </w:r>
      <w:r w:rsidRPr="002743B3">
        <w:rPr>
          <w:b/>
          <w:spacing w:val="-3"/>
          <w:sz w:val="24"/>
          <w:szCs w:val="24"/>
        </w:rPr>
        <w:t>mm</w:t>
      </w:r>
      <w:r w:rsidRPr="002743B3">
        <w:rPr>
          <w:b/>
          <w:sz w:val="24"/>
          <w:szCs w:val="24"/>
        </w:rPr>
        <w:t>ad</w:t>
      </w:r>
      <w:r w:rsidRPr="002743B3">
        <w:rPr>
          <w:b/>
          <w:spacing w:val="1"/>
          <w:sz w:val="24"/>
          <w:szCs w:val="24"/>
        </w:rPr>
        <w:t xml:space="preserve"> </w:t>
      </w:r>
      <w:proofErr w:type="spellStart"/>
      <w:r w:rsidRPr="002743B3">
        <w:rPr>
          <w:b/>
          <w:spacing w:val="1"/>
          <w:sz w:val="24"/>
          <w:szCs w:val="24"/>
        </w:rPr>
        <w:t>Sub</w:t>
      </w:r>
      <w:r w:rsidRPr="002743B3">
        <w:rPr>
          <w:b/>
          <w:sz w:val="24"/>
          <w:szCs w:val="24"/>
        </w:rPr>
        <w:t>a</w:t>
      </w:r>
      <w:r w:rsidRPr="002743B3">
        <w:rPr>
          <w:b/>
          <w:spacing w:val="1"/>
          <w:sz w:val="24"/>
          <w:szCs w:val="24"/>
        </w:rPr>
        <w:t>k</w:t>
      </w:r>
      <w:r w:rsidRPr="002743B3">
        <w:rPr>
          <w:b/>
          <w:sz w:val="24"/>
          <w:szCs w:val="24"/>
        </w:rPr>
        <w:t>tian</w:t>
      </w:r>
      <w:proofErr w:type="spellEnd"/>
      <w:r w:rsidRPr="002743B3">
        <w:rPr>
          <w:b/>
          <w:sz w:val="24"/>
          <w:szCs w:val="24"/>
        </w:rPr>
        <w:t>.</w:t>
      </w:r>
      <w:r w:rsidRPr="002743B3">
        <w:rPr>
          <w:b/>
          <w:spacing w:val="3"/>
          <w:sz w:val="24"/>
          <w:szCs w:val="24"/>
        </w:rPr>
        <w:t xml:space="preserve"> </w:t>
      </w:r>
      <w:r w:rsidRPr="002743B3">
        <w:rPr>
          <w:b/>
          <w:sz w:val="24"/>
          <w:szCs w:val="24"/>
        </w:rPr>
        <w:t>A</w:t>
      </w:r>
      <w:r w:rsidRPr="002743B3">
        <w:rPr>
          <w:b/>
          <w:spacing w:val="-1"/>
          <w:sz w:val="24"/>
          <w:szCs w:val="24"/>
        </w:rPr>
        <w:t>N</w:t>
      </w:r>
      <w:r w:rsidRPr="002743B3">
        <w:rPr>
          <w:b/>
          <w:sz w:val="24"/>
          <w:szCs w:val="24"/>
        </w:rPr>
        <w:t>ALI</w:t>
      </w:r>
      <w:r w:rsidRPr="002743B3">
        <w:rPr>
          <w:b/>
          <w:spacing w:val="1"/>
          <w:sz w:val="24"/>
          <w:szCs w:val="24"/>
        </w:rPr>
        <w:t>S</w:t>
      </w:r>
      <w:r w:rsidRPr="002743B3">
        <w:rPr>
          <w:b/>
          <w:sz w:val="24"/>
          <w:szCs w:val="24"/>
        </w:rPr>
        <w:t>IS</w:t>
      </w:r>
      <w:r w:rsidRPr="002743B3">
        <w:rPr>
          <w:b/>
          <w:spacing w:val="1"/>
          <w:sz w:val="24"/>
          <w:szCs w:val="24"/>
        </w:rPr>
        <w:t xml:space="preserve"> </w:t>
      </w:r>
      <w:r w:rsidRPr="002743B3">
        <w:rPr>
          <w:b/>
          <w:spacing w:val="-3"/>
          <w:sz w:val="24"/>
          <w:szCs w:val="24"/>
        </w:rPr>
        <w:t>P</w:t>
      </w:r>
      <w:r w:rsidRPr="002743B3">
        <w:rPr>
          <w:b/>
          <w:sz w:val="24"/>
          <w:szCs w:val="24"/>
        </w:rPr>
        <w:t>ERB</w:t>
      </w:r>
      <w:r w:rsidRPr="002743B3">
        <w:rPr>
          <w:b/>
          <w:spacing w:val="1"/>
          <w:sz w:val="24"/>
          <w:szCs w:val="24"/>
        </w:rPr>
        <w:t>E</w:t>
      </w:r>
      <w:r w:rsidRPr="002743B3">
        <w:rPr>
          <w:b/>
          <w:sz w:val="24"/>
          <w:szCs w:val="24"/>
        </w:rPr>
        <w:t>D</w:t>
      </w:r>
      <w:r w:rsidRPr="002743B3">
        <w:rPr>
          <w:b/>
          <w:spacing w:val="-1"/>
          <w:sz w:val="24"/>
          <w:szCs w:val="24"/>
        </w:rPr>
        <w:t>A</w:t>
      </w:r>
      <w:r w:rsidRPr="002743B3">
        <w:rPr>
          <w:b/>
          <w:sz w:val="24"/>
          <w:szCs w:val="24"/>
        </w:rPr>
        <w:t>AN</w:t>
      </w:r>
      <w:r w:rsidRPr="002743B3">
        <w:rPr>
          <w:b/>
          <w:spacing w:val="1"/>
          <w:sz w:val="24"/>
          <w:szCs w:val="24"/>
        </w:rPr>
        <w:t xml:space="preserve"> </w:t>
      </w:r>
      <w:r w:rsidRPr="002743B3">
        <w:rPr>
          <w:b/>
          <w:spacing w:val="-3"/>
          <w:sz w:val="24"/>
          <w:szCs w:val="24"/>
        </w:rPr>
        <w:t>P</w:t>
      </w:r>
      <w:r w:rsidRPr="002743B3">
        <w:rPr>
          <w:b/>
          <w:sz w:val="24"/>
          <w:szCs w:val="24"/>
        </w:rPr>
        <w:t>E</w:t>
      </w:r>
      <w:r w:rsidRPr="002743B3">
        <w:rPr>
          <w:b/>
          <w:spacing w:val="1"/>
          <w:sz w:val="24"/>
          <w:szCs w:val="24"/>
        </w:rPr>
        <w:t>R</w:t>
      </w:r>
      <w:r w:rsidRPr="002743B3">
        <w:rPr>
          <w:b/>
          <w:sz w:val="24"/>
          <w:szCs w:val="24"/>
        </w:rPr>
        <w:t>LAKU</w:t>
      </w:r>
      <w:r w:rsidRPr="002743B3">
        <w:rPr>
          <w:b/>
          <w:spacing w:val="-1"/>
          <w:sz w:val="24"/>
          <w:szCs w:val="24"/>
        </w:rPr>
        <w:t>A</w:t>
      </w:r>
      <w:r w:rsidRPr="002743B3">
        <w:rPr>
          <w:b/>
          <w:spacing w:val="2"/>
          <w:sz w:val="24"/>
          <w:szCs w:val="24"/>
        </w:rPr>
        <w:t>N</w:t>
      </w:r>
      <w:r w:rsidRPr="002743B3">
        <w:rPr>
          <w:b/>
          <w:sz w:val="24"/>
          <w:szCs w:val="24"/>
        </w:rPr>
        <w:t xml:space="preserve">ATAS </w:t>
      </w:r>
      <w:r w:rsidRPr="002743B3">
        <w:rPr>
          <w:b/>
          <w:spacing w:val="-3"/>
          <w:sz w:val="24"/>
          <w:szCs w:val="24"/>
        </w:rPr>
        <w:t>P</w:t>
      </w:r>
      <w:r w:rsidRPr="002743B3">
        <w:rPr>
          <w:b/>
          <w:sz w:val="24"/>
          <w:szCs w:val="24"/>
        </w:rPr>
        <w:t>EN</w:t>
      </w:r>
      <w:r w:rsidRPr="002743B3">
        <w:rPr>
          <w:b/>
          <w:spacing w:val="-1"/>
          <w:sz w:val="24"/>
          <w:szCs w:val="24"/>
        </w:rPr>
        <w:t>D</w:t>
      </w:r>
      <w:r w:rsidRPr="002743B3">
        <w:rPr>
          <w:b/>
          <w:spacing w:val="2"/>
          <w:sz w:val="24"/>
          <w:szCs w:val="24"/>
        </w:rPr>
        <w:t>A</w:t>
      </w:r>
      <w:r w:rsidRPr="002743B3">
        <w:rPr>
          <w:b/>
          <w:sz w:val="24"/>
          <w:szCs w:val="24"/>
        </w:rPr>
        <w:t>P</w:t>
      </w:r>
      <w:r w:rsidRPr="002743B3">
        <w:rPr>
          <w:b/>
          <w:spacing w:val="-1"/>
          <w:sz w:val="24"/>
          <w:szCs w:val="24"/>
        </w:rPr>
        <w:t>A</w:t>
      </w:r>
      <w:r w:rsidRPr="002743B3">
        <w:rPr>
          <w:b/>
          <w:sz w:val="24"/>
          <w:szCs w:val="24"/>
        </w:rPr>
        <w:t>TAN</w:t>
      </w:r>
      <w:r w:rsidRPr="002743B3">
        <w:rPr>
          <w:b/>
          <w:spacing w:val="-1"/>
          <w:sz w:val="24"/>
          <w:szCs w:val="24"/>
        </w:rPr>
        <w:t xml:space="preserve"> </w:t>
      </w:r>
      <w:r w:rsidRPr="002743B3">
        <w:rPr>
          <w:b/>
          <w:sz w:val="24"/>
          <w:szCs w:val="24"/>
        </w:rPr>
        <w:t>D</w:t>
      </w:r>
      <w:r w:rsidRPr="002743B3">
        <w:rPr>
          <w:b/>
          <w:spacing w:val="1"/>
          <w:sz w:val="24"/>
          <w:szCs w:val="24"/>
        </w:rPr>
        <w:t>A</w:t>
      </w:r>
      <w:r w:rsidRPr="002743B3">
        <w:rPr>
          <w:b/>
          <w:sz w:val="24"/>
          <w:szCs w:val="24"/>
        </w:rPr>
        <w:t>N B</w:t>
      </w:r>
      <w:r w:rsidRPr="002743B3">
        <w:rPr>
          <w:b/>
          <w:spacing w:val="1"/>
          <w:sz w:val="24"/>
          <w:szCs w:val="24"/>
        </w:rPr>
        <w:t>E</w:t>
      </w:r>
      <w:r w:rsidRPr="002743B3">
        <w:rPr>
          <w:b/>
          <w:sz w:val="24"/>
          <w:szCs w:val="24"/>
        </w:rPr>
        <w:t>BAN</w:t>
      </w:r>
      <w:r w:rsidRPr="002743B3">
        <w:rPr>
          <w:b/>
          <w:spacing w:val="-1"/>
          <w:sz w:val="24"/>
          <w:szCs w:val="24"/>
        </w:rPr>
        <w:t xml:space="preserve"> M</w:t>
      </w:r>
      <w:r w:rsidRPr="002743B3">
        <w:rPr>
          <w:b/>
          <w:sz w:val="24"/>
          <w:szCs w:val="24"/>
        </w:rPr>
        <w:t>EN</w:t>
      </w:r>
      <w:r w:rsidRPr="002743B3">
        <w:rPr>
          <w:b/>
          <w:spacing w:val="-1"/>
          <w:sz w:val="24"/>
          <w:szCs w:val="24"/>
        </w:rPr>
        <w:t>U</w:t>
      </w:r>
      <w:r w:rsidRPr="002743B3">
        <w:rPr>
          <w:b/>
          <w:sz w:val="24"/>
          <w:szCs w:val="24"/>
        </w:rPr>
        <w:t>R</w:t>
      </w:r>
      <w:r w:rsidRPr="002743B3">
        <w:rPr>
          <w:b/>
          <w:spacing w:val="-1"/>
          <w:sz w:val="24"/>
          <w:szCs w:val="24"/>
        </w:rPr>
        <w:t>U</w:t>
      </w:r>
      <w:r w:rsidRPr="002743B3">
        <w:rPr>
          <w:b/>
          <w:sz w:val="24"/>
          <w:szCs w:val="24"/>
        </w:rPr>
        <w:t xml:space="preserve">T </w:t>
      </w:r>
      <w:r w:rsidRPr="002743B3">
        <w:rPr>
          <w:b/>
          <w:spacing w:val="2"/>
          <w:sz w:val="24"/>
          <w:szCs w:val="24"/>
        </w:rPr>
        <w:t>A</w:t>
      </w:r>
      <w:r w:rsidRPr="002743B3">
        <w:rPr>
          <w:b/>
          <w:sz w:val="24"/>
          <w:szCs w:val="24"/>
        </w:rPr>
        <w:t>KUNTA</w:t>
      </w:r>
      <w:r w:rsidRPr="002743B3">
        <w:rPr>
          <w:b/>
          <w:spacing w:val="-1"/>
          <w:sz w:val="24"/>
          <w:szCs w:val="24"/>
        </w:rPr>
        <w:t>N</w:t>
      </w:r>
      <w:r w:rsidRPr="002743B3">
        <w:rPr>
          <w:b/>
          <w:spacing w:val="1"/>
          <w:sz w:val="24"/>
          <w:szCs w:val="24"/>
        </w:rPr>
        <w:t>S</w:t>
      </w:r>
      <w:r w:rsidRPr="002743B3">
        <w:rPr>
          <w:b/>
          <w:sz w:val="24"/>
          <w:szCs w:val="24"/>
        </w:rPr>
        <w:t>I D</w:t>
      </w:r>
      <w:r w:rsidRPr="002743B3">
        <w:rPr>
          <w:b/>
          <w:spacing w:val="-1"/>
          <w:sz w:val="24"/>
          <w:szCs w:val="24"/>
        </w:rPr>
        <w:t>A</w:t>
      </w:r>
      <w:r w:rsidRPr="002743B3">
        <w:rPr>
          <w:b/>
          <w:sz w:val="24"/>
          <w:szCs w:val="24"/>
        </w:rPr>
        <w:t xml:space="preserve">N </w:t>
      </w:r>
      <w:r w:rsidRPr="002743B3">
        <w:rPr>
          <w:b/>
          <w:spacing w:val="-1"/>
          <w:sz w:val="24"/>
          <w:szCs w:val="24"/>
        </w:rPr>
        <w:t>U</w:t>
      </w:r>
      <w:r w:rsidRPr="002743B3">
        <w:rPr>
          <w:b/>
          <w:sz w:val="24"/>
          <w:szCs w:val="24"/>
        </w:rPr>
        <w:t>N</w:t>
      </w:r>
      <w:r w:rsidRPr="002743B3">
        <w:rPr>
          <w:b/>
          <w:spacing w:val="1"/>
          <w:sz w:val="24"/>
          <w:szCs w:val="24"/>
        </w:rPr>
        <w:t>D</w:t>
      </w:r>
      <w:r w:rsidRPr="002743B3">
        <w:rPr>
          <w:b/>
          <w:spacing w:val="2"/>
          <w:sz w:val="24"/>
          <w:szCs w:val="24"/>
        </w:rPr>
        <w:t>A</w:t>
      </w:r>
      <w:r w:rsidRPr="002743B3">
        <w:rPr>
          <w:b/>
          <w:sz w:val="24"/>
          <w:szCs w:val="24"/>
        </w:rPr>
        <w:t xml:space="preserve">NG </w:t>
      </w:r>
      <w:proofErr w:type="spellStart"/>
      <w:r w:rsidRPr="002743B3">
        <w:rPr>
          <w:b/>
          <w:sz w:val="24"/>
          <w:szCs w:val="24"/>
        </w:rPr>
        <w:t>U</w:t>
      </w:r>
      <w:r w:rsidRPr="002743B3">
        <w:rPr>
          <w:b/>
          <w:spacing w:val="-1"/>
          <w:sz w:val="24"/>
          <w:szCs w:val="24"/>
        </w:rPr>
        <w:t>N</w:t>
      </w:r>
      <w:r w:rsidRPr="002743B3">
        <w:rPr>
          <w:b/>
          <w:sz w:val="24"/>
          <w:szCs w:val="24"/>
        </w:rPr>
        <w:t>D</w:t>
      </w:r>
      <w:r w:rsidRPr="002743B3">
        <w:rPr>
          <w:b/>
          <w:spacing w:val="-1"/>
          <w:sz w:val="24"/>
          <w:szCs w:val="24"/>
        </w:rPr>
        <w:t>A</w:t>
      </w:r>
      <w:r w:rsidRPr="002743B3">
        <w:rPr>
          <w:b/>
          <w:spacing w:val="2"/>
          <w:sz w:val="24"/>
          <w:szCs w:val="24"/>
        </w:rPr>
        <w:t>N</w:t>
      </w:r>
      <w:r w:rsidRPr="002743B3">
        <w:rPr>
          <w:b/>
          <w:sz w:val="24"/>
          <w:szCs w:val="24"/>
        </w:rPr>
        <w:t>G</w:t>
      </w:r>
      <w:proofErr w:type="spellEnd"/>
      <w:r w:rsidRPr="002743B3">
        <w:rPr>
          <w:b/>
          <w:sz w:val="24"/>
          <w:szCs w:val="24"/>
        </w:rPr>
        <w:t xml:space="preserve"> </w:t>
      </w:r>
      <w:r w:rsidRPr="002743B3">
        <w:rPr>
          <w:b/>
          <w:spacing w:val="-3"/>
          <w:sz w:val="24"/>
          <w:szCs w:val="24"/>
        </w:rPr>
        <w:t>P</w:t>
      </w:r>
      <w:r w:rsidRPr="002743B3">
        <w:rPr>
          <w:b/>
          <w:sz w:val="24"/>
          <w:szCs w:val="24"/>
        </w:rPr>
        <w:t>E</w:t>
      </w:r>
      <w:r w:rsidRPr="002743B3">
        <w:rPr>
          <w:b/>
          <w:spacing w:val="2"/>
          <w:sz w:val="24"/>
          <w:szCs w:val="24"/>
        </w:rPr>
        <w:t>R</w:t>
      </w:r>
      <w:r w:rsidRPr="002743B3">
        <w:rPr>
          <w:b/>
          <w:spacing w:val="-3"/>
          <w:sz w:val="24"/>
          <w:szCs w:val="24"/>
        </w:rPr>
        <w:t>P</w:t>
      </w:r>
      <w:r w:rsidRPr="002743B3">
        <w:rPr>
          <w:b/>
          <w:sz w:val="24"/>
          <w:szCs w:val="24"/>
        </w:rPr>
        <w:t>AJ</w:t>
      </w:r>
      <w:r w:rsidRPr="002743B3">
        <w:rPr>
          <w:b/>
          <w:spacing w:val="1"/>
          <w:sz w:val="24"/>
          <w:szCs w:val="24"/>
        </w:rPr>
        <w:t>A</w:t>
      </w:r>
      <w:r w:rsidRPr="002743B3">
        <w:rPr>
          <w:b/>
          <w:sz w:val="24"/>
          <w:szCs w:val="24"/>
        </w:rPr>
        <w:t xml:space="preserve">KAN </w:t>
      </w:r>
      <w:r w:rsidRPr="002743B3">
        <w:rPr>
          <w:b/>
          <w:spacing w:val="-1"/>
          <w:sz w:val="24"/>
          <w:szCs w:val="24"/>
        </w:rPr>
        <w:t>D</w:t>
      </w:r>
      <w:r w:rsidRPr="002743B3">
        <w:rPr>
          <w:b/>
          <w:sz w:val="24"/>
          <w:szCs w:val="24"/>
        </w:rPr>
        <w:t>ALAM</w:t>
      </w:r>
      <w:r w:rsidRPr="002743B3">
        <w:rPr>
          <w:b/>
          <w:spacing w:val="1"/>
          <w:sz w:val="24"/>
          <w:szCs w:val="24"/>
        </w:rPr>
        <w:t xml:space="preserve"> </w:t>
      </w:r>
      <w:r w:rsidRPr="002743B3">
        <w:rPr>
          <w:b/>
          <w:spacing w:val="-3"/>
          <w:sz w:val="24"/>
          <w:szCs w:val="24"/>
        </w:rPr>
        <w:t>P</w:t>
      </w:r>
      <w:r w:rsidRPr="002743B3">
        <w:rPr>
          <w:b/>
          <w:sz w:val="24"/>
          <w:szCs w:val="24"/>
        </w:rPr>
        <w:t>ENE</w:t>
      </w:r>
      <w:r w:rsidRPr="002743B3">
        <w:rPr>
          <w:b/>
          <w:spacing w:val="1"/>
          <w:sz w:val="24"/>
          <w:szCs w:val="24"/>
        </w:rPr>
        <w:t>T</w:t>
      </w:r>
      <w:r w:rsidRPr="002743B3">
        <w:rPr>
          <w:b/>
          <w:spacing w:val="2"/>
          <w:sz w:val="24"/>
          <w:szCs w:val="24"/>
        </w:rPr>
        <w:t>A</w:t>
      </w:r>
      <w:r w:rsidRPr="002743B3">
        <w:rPr>
          <w:b/>
          <w:spacing w:val="-3"/>
          <w:sz w:val="24"/>
          <w:szCs w:val="24"/>
        </w:rPr>
        <w:t>P</w:t>
      </w:r>
      <w:r w:rsidRPr="002743B3">
        <w:rPr>
          <w:b/>
          <w:spacing w:val="2"/>
          <w:sz w:val="24"/>
          <w:szCs w:val="24"/>
        </w:rPr>
        <w:t>A</w:t>
      </w:r>
      <w:r w:rsidRPr="002743B3">
        <w:rPr>
          <w:b/>
          <w:sz w:val="24"/>
          <w:szCs w:val="24"/>
        </w:rPr>
        <w:t>N</w:t>
      </w:r>
      <w:r w:rsidRPr="002743B3">
        <w:rPr>
          <w:b/>
          <w:spacing w:val="5"/>
          <w:sz w:val="24"/>
          <w:szCs w:val="24"/>
        </w:rPr>
        <w:t xml:space="preserve"> </w:t>
      </w:r>
      <w:r w:rsidRPr="002743B3">
        <w:rPr>
          <w:b/>
          <w:spacing w:val="-3"/>
          <w:sz w:val="24"/>
          <w:szCs w:val="24"/>
        </w:rPr>
        <w:t>P</w:t>
      </w:r>
      <w:r w:rsidRPr="002743B3">
        <w:rPr>
          <w:b/>
          <w:sz w:val="24"/>
          <w:szCs w:val="24"/>
        </w:rPr>
        <w:t>AJ</w:t>
      </w:r>
      <w:r w:rsidRPr="002743B3">
        <w:rPr>
          <w:b/>
          <w:spacing w:val="1"/>
          <w:sz w:val="24"/>
          <w:szCs w:val="24"/>
        </w:rPr>
        <w:t>A</w:t>
      </w:r>
      <w:r w:rsidRPr="002743B3">
        <w:rPr>
          <w:b/>
          <w:sz w:val="24"/>
          <w:szCs w:val="24"/>
        </w:rPr>
        <w:t>K</w:t>
      </w:r>
      <w:r w:rsidRPr="002743B3">
        <w:rPr>
          <w:b/>
          <w:spacing w:val="-2"/>
          <w:sz w:val="24"/>
          <w:szCs w:val="24"/>
        </w:rPr>
        <w:t xml:space="preserve"> </w:t>
      </w:r>
      <w:r w:rsidRPr="002743B3">
        <w:rPr>
          <w:b/>
          <w:sz w:val="24"/>
          <w:szCs w:val="24"/>
        </w:rPr>
        <w:t>TERHUTA</w:t>
      </w:r>
      <w:r w:rsidRPr="002743B3">
        <w:rPr>
          <w:b/>
          <w:spacing w:val="-1"/>
          <w:sz w:val="24"/>
          <w:szCs w:val="24"/>
        </w:rPr>
        <w:t>N</w:t>
      </w:r>
      <w:r w:rsidRPr="002743B3">
        <w:rPr>
          <w:b/>
          <w:sz w:val="24"/>
          <w:szCs w:val="24"/>
        </w:rPr>
        <w:t>G</w:t>
      </w:r>
    </w:p>
    <w:p w14:paraId="457D77D1" w14:textId="77777777" w:rsidR="00A2059C" w:rsidRPr="002743B3" w:rsidRDefault="00A2059C" w:rsidP="00A2059C">
      <w:pPr>
        <w:spacing w:line="360" w:lineRule="auto"/>
        <w:ind w:right="13"/>
        <w:jc w:val="both"/>
        <w:rPr>
          <w:sz w:val="24"/>
          <w:szCs w:val="24"/>
          <w:lang w:val="id-ID"/>
        </w:rPr>
      </w:pPr>
    </w:p>
    <w:p w14:paraId="796A6E7B" w14:textId="77777777" w:rsidR="00A2059C" w:rsidRPr="002743B3" w:rsidRDefault="00A2059C" w:rsidP="00A2059C">
      <w:pPr>
        <w:spacing w:line="360" w:lineRule="auto"/>
        <w:ind w:right="81"/>
        <w:jc w:val="both"/>
        <w:rPr>
          <w:sz w:val="24"/>
          <w:szCs w:val="24"/>
        </w:rPr>
      </w:pPr>
      <w:proofErr w:type="spellStart"/>
      <w:r w:rsidRPr="002743B3">
        <w:rPr>
          <w:spacing w:val="1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t</w:t>
      </w:r>
      <w:r w:rsidRPr="002743B3">
        <w:rPr>
          <w:spacing w:val="1"/>
          <w:sz w:val="24"/>
          <w:szCs w:val="24"/>
        </w:rPr>
        <w:t>i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r w:rsidRPr="002743B3">
        <w:rPr>
          <w:sz w:val="24"/>
          <w:szCs w:val="24"/>
        </w:rPr>
        <w:t>ini</w:t>
      </w:r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di</w:t>
      </w:r>
      <w:r w:rsidRPr="002743B3">
        <w:rPr>
          <w:spacing w:val="1"/>
          <w:sz w:val="24"/>
          <w:szCs w:val="24"/>
        </w:rPr>
        <w:t>l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kuk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 xml:space="preserve"> 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da</w:t>
      </w:r>
      <w:r w:rsidRPr="002743B3">
        <w:rPr>
          <w:spacing w:val="5"/>
          <w:sz w:val="24"/>
          <w:szCs w:val="24"/>
        </w:rPr>
        <w:t xml:space="preserve"> </w:t>
      </w:r>
      <w:r w:rsidRPr="002743B3">
        <w:rPr>
          <w:spacing w:val="1"/>
          <w:sz w:val="24"/>
          <w:szCs w:val="24"/>
        </w:rPr>
        <w:t>P</w:t>
      </w:r>
      <w:r w:rsidRPr="002743B3">
        <w:rPr>
          <w:sz w:val="24"/>
          <w:szCs w:val="24"/>
        </w:rPr>
        <w:t>T.</w:t>
      </w:r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T</w:t>
      </w:r>
      <w:r w:rsidRPr="002743B3">
        <w:rPr>
          <w:spacing w:val="-2"/>
          <w:sz w:val="24"/>
          <w:szCs w:val="24"/>
        </w:rPr>
        <w:t>B</w:t>
      </w:r>
      <w:r w:rsidRPr="002743B3">
        <w:rPr>
          <w:spacing w:val="3"/>
          <w:sz w:val="24"/>
          <w:szCs w:val="24"/>
        </w:rPr>
        <w:t>P</w:t>
      </w:r>
      <w:r w:rsidRPr="002743B3">
        <w:rPr>
          <w:spacing w:val="-2"/>
          <w:sz w:val="24"/>
          <w:szCs w:val="24"/>
        </w:rPr>
        <w:t>I</w:t>
      </w:r>
      <w:r w:rsidRPr="002743B3">
        <w:rPr>
          <w:sz w:val="24"/>
          <w:szCs w:val="24"/>
        </w:rPr>
        <w:t>.D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lam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1"/>
          <w:sz w:val="24"/>
          <w:szCs w:val="24"/>
        </w:rPr>
        <w:t>e</w:t>
      </w:r>
      <w:r w:rsidRPr="002743B3">
        <w:rPr>
          <w:sz w:val="24"/>
          <w:szCs w:val="24"/>
        </w:rPr>
        <w:t>nul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r w:rsidRPr="002743B3">
        <w:rPr>
          <w:sz w:val="24"/>
          <w:szCs w:val="24"/>
        </w:rPr>
        <w:t>skripsi</w:t>
      </w:r>
      <w:r w:rsidRPr="002743B3">
        <w:rPr>
          <w:spacing w:val="3"/>
          <w:sz w:val="24"/>
          <w:szCs w:val="24"/>
        </w:rPr>
        <w:t xml:space="preserve"> </w:t>
      </w:r>
      <w:r w:rsidRPr="002743B3">
        <w:rPr>
          <w:sz w:val="24"/>
          <w:szCs w:val="24"/>
        </w:rPr>
        <w:t>ini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tu</w:t>
      </w:r>
      <w:r w:rsidRPr="002743B3">
        <w:rPr>
          <w:spacing w:val="1"/>
          <w:sz w:val="24"/>
          <w:szCs w:val="24"/>
        </w:rPr>
        <w:t>j</w:t>
      </w:r>
      <w:r w:rsidRPr="002743B3">
        <w:rPr>
          <w:sz w:val="24"/>
          <w:szCs w:val="24"/>
        </w:rPr>
        <w:t>u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i</w:t>
      </w:r>
      <w:r w:rsidRPr="002743B3">
        <w:rPr>
          <w:spacing w:val="3"/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g</w:t>
      </w:r>
      <w:r w:rsidRPr="002743B3">
        <w:rPr>
          <w:sz w:val="24"/>
          <w:szCs w:val="24"/>
        </w:rPr>
        <w:t>in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dic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i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r w:rsidRPr="002743B3">
        <w:rPr>
          <w:spacing w:val="3"/>
          <w:sz w:val="24"/>
          <w:szCs w:val="24"/>
        </w:rPr>
        <w:t>t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ra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r w:rsidRPr="002743B3">
        <w:rPr>
          <w:sz w:val="24"/>
          <w:szCs w:val="24"/>
        </w:rPr>
        <w:t>lain:</w:t>
      </w:r>
      <w:r w:rsidRPr="002743B3">
        <w:rPr>
          <w:spacing w:val="2"/>
          <w:sz w:val="24"/>
          <w:szCs w:val="24"/>
        </w:rPr>
        <w:t xml:space="preserve"> </w:t>
      </w:r>
      <w:r w:rsidRPr="002743B3">
        <w:rPr>
          <w:spacing w:val="3"/>
          <w:sz w:val="24"/>
          <w:szCs w:val="24"/>
        </w:rPr>
        <w:t>U</w:t>
      </w:r>
      <w:r w:rsidRPr="002743B3">
        <w:rPr>
          <w:sz w:val="24"/>
          <w:szCs w:val="24"/>
        </w:rPr>
        <w:t>ntuk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me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tahui</w:t>
      </w:r>
      <w:proofErr w:type="spellEnd"/>
      <w:r w:rsidRPr="002743B3">
        <w:rPr>
          <w:spacing w:val="4"/>
          <w:sz w:val="24"/>
          <w:szCs w:val="24"/>
        </w:rPr>
        <w:t xml:space="preserve"> </w:t>
      </w:r>
      <w:proofErr w:type="spellStart"/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pa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pacing w:val="2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5"/>
          <w:sz w:val="24"/>
          <w:szCs w:val="24"/>
        </w:rPr>
        <w:t>n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b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5"/>
          <w:sz w:val="24"/>
          <w:szCs w:val="24"/>
        </w:rPr>
        <w:t>n</w:t>
      </w:r>
      <w:r w:rsidRPr="002743B3">
        <w:rPr>
          <w:spacing w:val="-5"/>
          <w:sz w:val="24"/>
          <w:szCs w:val="24"/>
        </w:rPr>
        <w:t>y</w:t>
      </w:r>
      <w:r w:rsidRPr="002743B3">
        <w:rPr>
          <w:sz w:val="24"/>
          <w:szCs w:val="24"/>
        </w:rPr>
        <w:t>a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pacing w:val="2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1"/>
          <w:sz w:val="24"/>
          <w:szCs w:val="24"/>
        </w:rPr>
        <w:t>r</w:t>
      </w:r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rl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ku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nd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tan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 xml:space="preserve">n </w:t>
      </w:r>
      <w:proofErr w:type="spellStart"/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menu</w:t>
      </w:r>
      <w:r w:rsidRPr="002743B3">
        <w:rPr>
          <w:spacing w:val="-1"/>
          <w:sz w:val="24"/>
          <w:szCs w:val="24"/>
        </w:rPr>
        <w:t>r</w:t>
      </w:r>
      <w:r w:rsidRPr="002743B3">
        <w:rPr>
          <w:sz w:val="24"/>
          <w:szCs w:val="24"/>
        </w:rPr>
        <w:t>ut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k</w:t>
      </w:r>
      <w:r w:rsidRPr="002743B3">
        <w:rPr>
          <w:sz w:val="24"/>
          <w:szCs w:val="24"/>
        </w:rPr>
        <w:t>untansi 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 xml:space="preserve">n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1"/>
          <w:sz w:val="24"/>
          <w:szCs w:val="24"/>
        </w:rPr>
        <w:t>e</w:t>
      </w:r>
      <w:r w:rsidRPr="002743B3">
        <w:rPr>
          <w:sz w:val="24"/>
          <w:szCs w:val="24"/>
        </w:rPr>
        <w:t>rp</w:t>
      </w:r>
      <w:r w:rsidRPr="002743B3">
        <w:rPr>
          <w:spacing w:val="-2"/>
          <w:sz w:val="24"/>
          <w:szCs w:val="24"/>
        </w:rPr>
        <w:t>a</w:t>
      </w:r>
      <w:r w:rsidRPr="002743B3">
        <w:rPr>
          <w:sz w:val="24"/>
          <w:szCs w:val="24"/>
        </w:rPr>
        <w:t>ja</w:t>
      </w:r>
      <w:r w:rsidRPr="002743B3">
        <w:rPr>
          <w:spacing w:val="2"/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 xml:space="preserve">lam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tap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pacing w:val="2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jak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t</w:t>
      </w:r>
      <w:r w:rsidRPr="002743B3">
        <w:rPr>
          <w:spacing w:val="2"/>
          <w:sz w:val="24"/>
          <w:szCs w:val="24"/>
        </w:rPr>
        <w:t>e</w:t>
      </w:r>
      <w:r w:rsidRPr="002743B3">
        <w:rPr>
          <w:sz w:val="24"/>
          <w:szCs w:val="24"/>
        </w:rPr>
        <w:t>rhut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g</w:t>
      </w:r>
      <w:proofErr w:type="spellEnd"/>
      <w:r w:rsidRPr="002743B3">
        <w:rPr>
          <w:sz w:val="24"/>
          <w:szCs w:val="24"/>
        </w:rPr>
        <w:t xml:space="preserve">, </w:t>
      </w:r>
      <w:r w:rsidRPr="002743B3">
        <w:rPr>
          <w:spacing w:val="3"/>
          <w:sz w:val="24"/>
          <w:szCs w:val="24"/>
        </w:rPr>
        <w:t xml:space="preserve"> </w:t>
      </w:r>
      <w:r w:rsidRPr="002743B3">
        <w:rPr>
          <w:sz w:val="24"/>
          <w:szCs w:val="24"/>
        </w:rPr>
        <w:t xml:space="preserve">untuk 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me</w:t>
      </w:r>
      <w:r w:rsidRPr="002743B3">
        <w:rPr>
          <w:spacing w:val="2"/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g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tahui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r w:rsidRPr="002743B3">
        <w:rPr>
          <w:spacing w:val="-2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p</w:t>
      </w:r>
      <w:r w:rsidRPr="002743B3">
        <w:rPr>
          <w:sz w:val="24"/>
          <w:szCs w:val="24"/>
        </w:rPr>
        <w:t>a</w:t>
      </w:r>
      <w:proofErr w:type="spellEnd"/>
      <w:r w:rsidRPr="002743B3">
        <w:rPr>
          <w:sz w:val="24"/>
          <w:szCs w:val="24"/>
        </w:rPr>
        <w:t xml:space="preserve"> 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sih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r</w:t>
      </w:r>
      <w:r w:rsidRPr="002743B3">
        <w:rPr>
          <w:spacing w:val="1"/>
          <w:sz w:val="24"/>
          <w:szCs w:val="24"/>
        </w:rPr>
        <w:t>n</w:t>
      </w:r>
      <w:r w:rsidRPr="002743B3">
        <w:rPr>
          <w:spacing w:val="-5"/>
          <w:sz w:val="24"/>
          <w:szCs w:val="24"/>
        </w:rPr>
        <w:t>y</w:t>
      </w:r>
      <w:r w:rsidRPr="002743B3">
        <w:rPr>
          <w:sz w:val="24"/>
          <w:szCs w:val="24"/>
        </w:rPr>
        <w:t>a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4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pph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te</w:t>
      </w:r>
      <w:r w:rsidRPr="002743B3">
        <w:rPr>
          <w:spacing w:val="-1"/>
          <w:sz w:val="24"/>
          <w:szCs w:val="24"/>
        </w:rPr>
        <w:t>r</w:t>
      </w:r>
      <w:r w:rsidRPr="002743B3">
        <w:rPr>
          <w:sz w:val="24"/>
          <w:szCs w:val="24"/>
        </w:rPr>
        <w:t>huta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</w:t>
      </w:r>
      <w:proofErr w:type="spellEnd"/>
      <w:r w:rsidRPr="002743B3">
        <w:rPr>
          <w:spacing w:val="-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lum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 xml:space="preserve">n </w:t>
      </w:r>
      <w:proofErr w:type="spellStart"/>
      <w:r w:rsidRPr="002743B3">
        <w:rPr>
          <w:spacing w:val="2"/>
          <w:sz w:val="24"/>
          <w:szCs w:val="24"/>
        </w:rPr>
        <w:t>s</w:t>
      </w:r>
      <w:r w:rsidRPr="002743B3">
        <w:rPr>
          <w:spacing w:val="1"/>
          <w:sz w:val="24"/>
          <w:szCs w:val="24"/>
        </w:rPr>
        <w:t>e</w:t>
      </w:r>
      <w:r w:rsidRPr="002743B3">
        <w:rPr>
          <w:sz w:val="24"/>
          <w:szCs w:val="24"/>
        </w:rPr>
        <w:t>tel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h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5"/>
          <w:sz w:val="24"/>
          <w:szCs w:val="24"/>
        </w:rPr>
        <w:t>n</w:t>
      </w:r>
      <w:r w:rsidRPr="002743B3">
        <w:rPr>
          <w:spacing w:val="-5"/>
          <w:sz w:val="24"/>
          <w:szCs w:val="24"/>
        </w:rPr>
        <w:t>y</w:t>
      </w:r>
      <w:r w:rsidRPr="002743B3">
        <w:rPr>
          <w:sz w:val="24"/>
          <w:szCs w:val="24"/>
        </w:rPr>
        <w:t>a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kor</w:t>
      </w:r>
      <w:r w:rsidRPr="002743B3">
        <w:rPr>
          <w:spacing w:val="-2"/>
          <w:sz w:val="24"/>
          <w:szCs w:val="24"/>
        </w:rPr>
        <w:t>e</w:t>
      </w:r>
      <w:r w:rsidRPr="002743B3">
        <w:rPr>
          <w:sz w:val="24"/>
          <w:szCs w:val="24"/>
        </w:rPr>
        <w:t>ksi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fis</w:t>
      </w:r>
      <w:r w:rsidRPr="002743B3">
        <w:rPr>
          <w:spacing w:val="2"/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l.</w:t>
      </w:r>
      <w:r w:rsidRPr="002743B3">
        <w:rPr>
          <w:spacing w:val="1"/>
          <w:sz w:val="24"/>
          <w:szCs w:val="24"/>
        </w:rPr>
        <w:t>S</w:t>
      </w:r>
      <w:r w:rsidRPr="002743B3">
        <w:rPr>
          <w:sz w:val="24"/>
          <w:szCs w:val="24"/>
        </w:rPr>
        <w:t>if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t</w:t>
      </w:r>
      <w:r w:rsidRPr="002743B3">
        <w:rPr>
          <w:spacing w:val="1"/>
          <w:sz w:val="24"/>
          <w:szCs w:val="24"/>
        </w:rPr>
        <w:t>i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r w:rsidRPr="002743B3">
        <w:rPr>
          <w:sz w:val="24"/>
          <w:szCs w:val="24"/>
        </w:rPr>
        <w:t>ini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te</w:t>
      </w:r>
      <w:r w:rsidRPr="002743B3">
        <w:rPr>
          <w:spacing w:val="-1"/>
          <w:sz w:val="24"/>
          <w:szCs w:val="24"/>
        </w:rPr>
        <w:t>r</w:t>
      </w:r>
      <w:r w:rsidRPr="002743B3">
        <w:rPr>
          <w:spacing w:val="-2"/>
          <w:sz w:val="24"/>
          <w:szCs w:val="24"/>
        </w:rPr>
        <w:t>m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suk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t</w:t>
      </w:r>
      <w:r w:rsidRPr="002743B3">
        <w:rPr>
          <w:spacing w:val="1"/>
          <w:sz w:val="24"/>
          <w:szCs w:val="24"/>
        </w:rPr>
        <w:t>i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5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skript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f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ku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tatif</w:t>
      </w:r>
      <w:proofErr w:type="spellEnd"/>
      <w:r w:rsidRPr="002743B3">
        <w:rPr>
          <w:sz w:val="24"/>
          <w:szCs w:val="24"/>
        </w:rPr>
        <w:t>,</w:t>
      </w:r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i</w:t>
      </w:r>
      <w:r w:rsidRPr="002743B3">
        <w:rPr>
          <w:spacing w:val="1"/>
          <w:sz w:val="24"/>
          <w:szCs w:val="24"/>
        </w:rPr>
        <w:t>t</w:t>
      </w:r>
      <w:r w:rsidRPr="002743B3">
        <w:rPr>
          <w:sz w:val="24"/>
          <w:szCs w:val="24"/>
        </w:rPr>
        <w:t>u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su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tu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t</w:t>
      </w:r>
      <w:r w:rsidRPr="002743B3">
        <w:rPr>
          <w:spacing w:val="1"/>
          <w:sz w:val="24"/>
          <w:szCs w:val="24"/>
        </w:rPr>
        <w:t>i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5"/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 xml:space="preserve">g </w:t>
      </w:r>
      <w:proofErr w:type="spellStart"/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r w:rsidRPr="002743B3">
        <w:rPr>
          <w:spacing w:val="1"/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aa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g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r w:rsidRPr="002743B3">
        <w:rPr>
          <w:spacing w:val="4"/>
          <w:sz w:val="24"/>
          <w:szCs w:val="24"/>
        </w:rPr>
        <w:t>n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1"/>
          <w:sz w:val="24"/>
          <w:szCs w:val="24"/>
        </w:rPr>
        <w:t>a</w:t>
      </w:r>
      <w:r w:rsidRPr="002743B3">
        <w:rPr>
          <w:sz w:val="24"/>
          <w:szCs w:val="24"/>
        </w:rPr>
        <w:t>ta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4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te</w:t>
      </w:r>
      <w:r w:rsidRPr="002743B3">
        <w:rPr>
          <w:spacing w:val="-1"/>
          <w:sz w:val="24"/>
          <w:szCs w:val="24"/>
        </w:rPr>
        <w:t>r</w:t>
      </w:r>
      <w:r w:rsidRPr="002743B3">
        <w:rPr>
          <w:sz w:val="24"/>
          <w:szCs w:val="24"/>
        </w:rPr>
        <w:t>h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p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1"/>
          <w:sz w:val="24"/>
          <w:szCs w:val="24"/>
        </w:rPr>
        <w:t>r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d</w:t>
      </w:r>
      <w:r w:rsidRPr="002743B3">
        <w:rPr>
          <w:spacing w:val="1"/>
          <w:sz w:val="24"/>
          <w:szCs w:val="24"/>
        </w:rPr>
        <w:t>a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v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ri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6"/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l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mandi</w:t>
      </w:r>
      <w:r w:rsidRPr="002743B3">
        <w:rPr>
          <w:spacing w:val="-1"/>
          <w:sz w:val="24"/>
          <w:szCs w:val="24"/>
        </w:rPr>
        <w:t>r</w:t>
      </w:r>
      <w:r w:rsidRPr="002743B3">
        <w:rPr>
          <w:sz w:val="24"/>
          <w:szCs w:val="24"/>
        </w:rPr>
        <w:t>i</w:t>
      </w:r>
      <w:proofErr w:type="spellEnd"/>
      <w:r w:rsidRPr="002743B3">
        <w:rPr>
          <w:sz w:val="24"/>
          <w:szCs w:val="24"/>
        </w:rPr>
        <w:t>,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ik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r w:rsidRPr="002743B3">
        <w:rPr>
          <w:sz w:val="24"/>
          <w:szCs w:val="24"/>
        </w:rPr>
        <w:t>h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5"/>
          <w:sz w:val="24"/>
          <w:szCs w:val="24"/>
        </w:rPr>
        <w:t>n</w:t>
      </w:r>
      <w:r w:rsidRPr="002743B3">
        <w:rPr>
          <w:spacing w:val="-5"/>
          <w:sz w:val="24"/>
          <w:szCs w:val="24"/>
        </w:rPr>
        <w:t>y</w:t>
      </w:r>
      <w:r w:rsidRPr="002743B3">
        <w:rPr>
          <w:sz w:val="24"/>
          <w:szCs w:val="24"/>
        </w:rPr>
        <w:t xml:space="preserve">a </w:t>
      </w:r>
      <w:r w:rsidRPr="002743B3">
        <w:rPr>
          <w:spacing w:val="2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da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tu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v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ri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l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tau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lebih</w:t>
      </w:r>
      <w:proofErr w:type="spellEnd"/>
      <w:r w:rsidRPr="002743B3">
        <w:rPr>
          <w:sz w:val="24"/>
          <w:szCs w:val="24"/>
        </w:rPr>
        <w:t>.</w:t>
      </w:r>
      <w:r w:rsidRPr="002743B3">
        <w:rPr>
          <w:spacing w:val="4"/>
          <w:sz w:val="24"/>
          <w:szCs w:val="24"/>
        </w:rPr>
        <w:t xml:space="preserve"> </w:t>
      </w:r>
      <w:r w:rsidRPr="002743B3">
        <w:rPr>
          <w:sz w:val="24"/>
          <w:szCs w:val="24"/>
        </w:rPr>
        <w:t>Untuk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jenis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ta</w:t>
      </w:r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1"/>
          <w:sz w:val="24"/>
          <w:szCs w:val="24"/>
        </w:rPr>
        <w:t>e</w:t>
      </w:r>
      <w:r w:rsidRPr="002743B3">
        <w:rPr>
          <w:sz w:val="24"/>
          <w:szCs w:val="24"/>
        </w:rPr>
        <w:t>kund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 xml:space="preserve">g </w:t>
      </w:r>
      <w:proofErr w:type="spellStart"/>
      <w:r w:rsidRPr="002743B3">
        <w:rPr>
          <w:sz w:val="24"/>
          <w:szCs w:val="24"/>
        </w:rPr>
        <w:t>dik</w:t>
      </w:r>
      <w:r w:rsidRPr="002743B3">
        <w:rPr>
          <w:spacing w:val="1"/>
          <w:sz w:val="24"/>
          <w:szCs w:val="24"/>
        </w:rPr>
        <w:t>l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sifikasi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men</w:t>
      </w:r>
      <w:r w:rsidRPr="002743B3">
        <w:rPr>
          <w:spacing w:val="2"/>
          <w:sz w:val="24"/>
          <w:szCs w:val="24"/>
        </w:rPr>
        <w:t>j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di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r w:rsidRPr="002743B3">
        <w:rPr>
          <w:sz w:val="24"/>
          <w:szCs w:val="24"/>
        </w:rPr>
        <w:t>dua</w:t>
      </w:r>
      <w:r w:rsidRPr="002743B3">
        <w:rPr>
          <w:spacing w:val="2"/>
          <w:sz w:val="24"/>
          <w:szCs w:val="24"/>
        </w:rPr>
        <w:t xml:space="preserve"> </w:t>
      </w:r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-2"/>
          <w:sz w:val="24"/>
          <w:szCs w:val="24"/>
        </w:rPr>
        <w:t>g</w:t>
      </w:r>
      <w:r w:rsidRPr="002743B3">
        <w:rPr>
          <w:spacing w:val="3"/>
          <w:sz w:val="24"/>
          <w:szCs w:val="24"/>
        </w:rPr>
        <w:t>i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r w:rsidRPr="002743B3">
        <w:rPr>
          <w:spacing w:val="5"/>
          <w:sz w:val="24"/>
          <w:szCs w:val="24"/>
        </w:rPr>
        <w:t xml:space="preserve"> </w:t>
      </w:r>
      <w:proofErr w:type="spellStart"/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i</w:t>
      </w:r>
      <w:r w:rsidRPr="002743B3">
        <w:rPr>
          <w:spacing w:val="1"/>
          <w:sz w:val="24"/>
          <w:szCs w:val="24"/>
        </w:rPr>
        <w:t>t</w:t>
      </w:r>
      <w:r w:rsidRPr="002743B3">
        <w:rPr>
          <w:sz w:val="24"/>
          <w:szCs w:val="24"/>
        </w:rPr>
        <w:t>u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r w:rsidRPr="002743B3">
        <w:rPr>
          <w:spacing w:val="2"/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ta</w:t>
      </w:r>
      <w:r w:rsidRPr="002743B3">
        <w:rPr>
          <w:spacing w:val="2"/>
          <w:sz w:val="24"/>
          <w:szCs w:val="24"/>
        </w:rPr>
        <w:t xml:space="preserve"> </w:t>
      </w:r>
      <w:r w:rsidRPr="002743B3">
        <w:rPr>
          <w:sz w:val="24"/>
          <w:szCs w:val="24"/>
        </w:rPr>
        <w:t>in</w:t>
      </w:r>
      <w:r w:rsidRPr="002743B3">
        <w:rPr>
          <w:spacing w:val="1"/>
          <w:sz w:val="24"/>
          <w:szCs w:val="24"/>
        </w:rPr>
        <w:t>t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rn</w:t>
      </w:r>
      <w:r w:rsidRPr="002743B3">
        <w:rPr>
          <w:spacing w:val="-2"/>
          <w:sz w:val="24"/>
          <w:szCs w:val="24"/>
        </w:rPr>
        <w:t>a</w:t>
      </w:r>
      <w:r w:rsidRPr="002743B3">
        <w:rPr>
          <w:sz w:val="24"/>
          <w:szCs w:val="24"/>
        </w:rPr>
        <w:t>l</w:t>
      </w:r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kund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proofErr w:type="spellEnd"/>
      <w:r w:rsidRPr="002743B3">
        <w:rPr>
          <w:spacing w:val="2"/>
          <w:sz w:val="24"/>
          <w:szCs w:val="24"/>
        </w:rPr>
        <w:t xml:space="preserve"> 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r w:rsidRPr="002743B3">
        <w:rPr>
          <w:spacing w:val="3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 xml:space="preserve">ta </w:t>
      </w:r>
      <w:proofErr w:type="spellStart"/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kste</w:t>
      </w:r>
      <w:r w:rsidRPr="002743B3">
        <w:rPr>
          <w:spacing w:val="-1"/>
          <w:sz w:val="24"/>
          <w:szCs w:val="24"/>
        </w:rPr>
        <w:t>r</w:t>
      </w:r>
      <w:r w:rsidRPr="002743B3">
        <w:rPr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l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kund</w:t>
      </w:r>
      <w:r w:rsidRPr="002743B3">
        <w:rPr>
          <w:spacing w:val="1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proofErr w:type="spellEnd"/>
      <w:r w:rsidRPr="002743B3">
        <w:rPr>
          <w:sz w:val="24"/>
          <w:szCs w:val="24"/>
        </w:rPr>
        <w:t>.</w:t>
      </w:r>
      <w:r w:rsidRPr="002743B3">
        <w:rPr>
          <w:spacing w:val="1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ta</w:t>
      </w:r>
      <w:r w:rsidRPr="002743B3">
        <w:rPr>
          <w:spacing w:val="1"/>
          <w:sz w:val="24"/>
          <w:szCs w:val="24"/>
        </w:rPr>
        <w:t xml:space="preserve"> </w:t>
      </w:r>
      <w:r w:rsidRPr="002743B3">
        <w:rPr>
          <w:sz w:val="24"/>
          <w:szCs w:val="24"/>
        </w:rPr>
        <w:t>in</w:t>
      </w:r>
      <w:r w:rsidRPr="002743B3">
        <w:rPr>
          <w:spacing w:val="1"/>
          <w:sz w:val="24"/>
          <w:szCs w:val="24"/>
        </w:rPr>
        <w:t>t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rn</w:t>
      </w:r>
      <w:r w:rsidRPr="002743B3">
        <w:rPr>
          <w:spacing w:val="-2"/>
          <w:sz w:val="24"/>
          <w:szCs w:val="24"/>
        </w:rPr>
        <w:t>a</w:t>
      </w:r>
      <w:r w:rsidRPr="002743B3">
        <w:rPr>
          <w:sz w:val="24"/>
          <w:szCs w:val="24"/>
        </w:rPr>
        <w:t>l</w:t>
      </w:r>
      <w:r w:rsidRPr="002743B3">
        <w:rPr>
          <w:spacing w:val="5"/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 xml:space="preserve">g </w:t>
      </w:r>
      <w:proofErr w:type="spellStart"/>
      <w:r w:rsidRPr="002743B3">
        <w:rPr>
          <w:sz w:val="24"/>
          <w:szCs w:val="24"/>
        </w:rPr>
        <w:t>d</w:t>
      </w:r>
      <w:r w:rsidRPr="002743B3">
        <w:rPr>
          <w:spacing w:val="3"/>
          <w:sz w:val="24"/>
          <w:szCs w:val="24"/>
        </w:rPr>
        <w:t>i</w:t>
      </w:r>
      <w:r w:rsidRPr="002743B3">
        <w:rPr>
          <w:spacing w:val="-2"/>
          <w:sz w:val="24"/>
          <w:szCs w:val="24"/>
        </w:rPr>
        <w:t>g</w:t>
      </w:r>
      <w:r w:rsidRPr="002743B3">
        <w:rPr>
          <w:sz w:val="24"/>
          <w:szCs w:val="24"/>
        </w:rPr>
        <w:t>un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4"/>
          <w:sz w:val="24"/>
          <w:szCs w:val="24"/>
        </w:rPr>
        <w:t xml:space="preserve"> </w:t>
      </w:r>
      <w:proofErr w:type="spellStart"/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lah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ta</w:t>
      </w:r>
      <w:r w:rsidRPr="002743B3">
        <w:rPr>
          <w:spacing w:val="6"/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 xml:space="preserve">g </w:t>
      </w:r>
      <w:proofErr w:type="spellStart"/>
      <w:r w:rsidRPr="002743B3">
        <w:rPr>
          <w:sz w:val="24"/>
          <w:szCs w:val="24"/>
        </w:rPr>
        <w:t>te</w:t>
      </w:r>
      <w:r w:rsidRPr="002743B3">
        <w:rPr>
          <w:spacing w:val="-1"/>
          <w:sz w:val="24"/>
          <w:szCs w:val="24"/>
        </w:rPr>
        <w:t>r</w:t>
      </w:r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dia</w:t>
      </w:r>
      <w:proofErr w:type="spellEnd"/>
      <w:r w:rsidRPr="002743B3">
        <w:rPr>
          <w:spacing w:val="4"/>
          <w:sz w:val="24"/>
          <w:szCs w:val="24"/>
        </w:rPr>
        <w:t xml:space="preserve"> </w:t>
      </w:r>
      <w:r w:rsidRPr="002743B3">
        <w:rPr>
          <w:sz w:val="24"/>
          <w:szCs w:val="24"/>
        </w:rPr>
        <w:t>di</w:t>
      </w:r>
      <w:r w:rsidRPr="002743B3">
        <w:rPr>
          <w:spacing w:val="6"/>
          <w:sz w:val="24"/>
          <w:szCs w:val="24"/>
        </w:rPr>
        <w:t xml:space="preserve"> </w:t>
      </w:r>
      <w:r w:rsidRPr="002743B3">
        <w:rPr>
          <w:spacing w:val="1"/>
          <w:sz w:val="24"/>
          <w:szCs w:val="24"/>
        </w:rPr>
        <w:t>P</w:t>
      </w:r>
      <w:r w:rsidRPr="002743B3">
        <w:rPr>
          <w:sz w:val="24"/>
          <w:szCs w:val="24"/>
        </w:rPr>
        <w:t>T. T</w:t>
      </w:r>
      <w:r w:rsidRPr="002743B3">
        <w:rPr>
          <w:spacing w:val="-2"/>
          <w:sz w:val="24"/>
          <w:szCs w:val="24"/>
        </w:rPr>
        <w:t>B</w:t>
      </w:r>
      <w:r w:rsidRPr="002743B3">
        <w:rPr>
          <w:spacing w:val="3"/>
          <w:sz w:val="24"/>
          <w:szCs w:val="24"/>
        </w:rPr>
        <w:t>P</w:t>
      </w:r>
      <w:r w:rsidRPr="002743B3">
        <w:rPr>
          <w:sz w:val="24"/>
          <w:szCs w:val="24"/>
        </w:rPr>
        <w:t>I</w:t>
      </w:r>
      <w:r w:rsidRPr="002743B3">
        <w:rPr>
          <w:spacing w:val="4"/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 xml:space="preserve">g </w:t>
      </w:r>
      <w:proofErr w:type="spellStart"/>
      <w:r w:rsidRPr="002743B3">
        <w:rPr>
          <w:sz w:val="24"/>
          <w:szCs w:val="24"/>
        </w:rPr>
        <w:t>m</w:t>
      </w:r>
      <w:r w:rsidRPr="002743B3">
        <w:rPr>
          <w:spacing w:val="1"/>
          <w:sz w:val="24"/>
          <w:szCs w:val="24"/>
        </w:rPr>
        <w:t>e</w:t>
      </w:r>
      <w:r w:rsidRPr="002743B3">
        <w:rPr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puti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pro</w:t>
      </w:r>
      <w:r w:rsidRPr="002743B3">
        <w:rPr>
          <w:spacing w:val="-1"/>
          <w:sz w:val="24"/>
          <w:szCs w:val="24"/>
        </w:rPr>
        <w:t>f</w:t>
      </w:r>
      <w:r w:rsidRPr="002743B3">
        <w:rPr>
          <w:sz w:val="24"/>
          <w:szCs w:val="24"/>
        </w:rPr>
        <w:t>il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rus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h</w:t>
      </w:r>
      <w:r w:rsidRPr="002743B3">
        <w:rPr>
          <w:spacing w:val="-1"/>
          <w:sz w:val="24"/>
          <w:szCs w:val="24"/>
        </w:rPr>
        <w:t>aa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>,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strutkur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o</w:t>
      </w:r>
      <w:r w:rsidRPr="002743B3">
        <w:rPr>
          <w:spacing w:val="1"/>
          <w:sz w:val="24"/>
          <w:szCs w:val="24"/>
        </w:rPr>
        <w:t>r</w:t>
      </w:r>
      <w:r w:rsidRPr="002743B3">
        <w:rPr>
          <w:spacing w:val="-2"/>
          <w:sz w:val="24"/>
          <w:szCs w:val="24"/>
        </w:rPr>
        <w:t>g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nisai</w:t>
      </w:r>
      <w:proofErr w:type="spellEnd"/>
      <w:r w:rsidRPr="002743B3">
        <w:rPr>
          <w:sz w:val="24"/>
          <w:szCs w:val="24"/>
        </w:rPr>
        <w:t>,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lap</w:t>
      </w:r>
      <w:r w:rsidRPr="002743B3">
        <w:rPr>
          <w:spacing w:val="2"/>
          <w:sz w:val="24"/>
          <w:szCs w:val="24"/>
        </w:rPr>
        <w:t>o</w:t>
      </w:r>
      <w:r w:rsidRPr="002743B3">
        <w:rPr>
          <w:sz w:val="24"/>
          <w:szCs w:val="24"/>
        </w:rPr>
        <w:t>r</w:t>
      </w:r>
      <w:r w:rsidRPr="002743B3">
        <w:rPr>
          <w:spacing w:val="-2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laba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r</w:t>
      </w:r>
      <w:r w:rsidRPr="002743B3">
        <w:rPr>
          <w:spacing w:val="1"/>
          <w:sz w:val="24"/>
          <w:szCs w:val="24"/>
        </w:rPr>
        <w:t>u</w:t>
      </w:r>
      <w:r w:rsidRPr="002743B3">
        <w:rPr>
          <w:sz w:val="24"/>
          <w:szCs w:val="24"/>
        </w:rPr>
        <w:t>gi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r w:rsidRPr="002743B3">
        <w:rPr>
          <w:sz w:val="24"/>
          <w:szCs w:val="24"/>
        </w:rPr>
        <w:t xml:space="preserve">Audit </w:t>
      </w:r>
      <w:proofErr w:type="spellStart"/>
      <w:r w:rsidRPr="002743B3">
        <w:rPr>
          <w:sz w:val="24"/>
          <w:szCs w:val="24"/>
        </w:rPr>
        <w:t>tahun</w:t>
      </w:r>
      <w:proofErr w:type="spellEnd"/>
      <w:r w:rsidRPr="002743B3">
        <w:rPr>
          <w:sz w:val="24"/>
          <w:szCs w:val="24"/>
        </w:rPr>
        <w:t xml:space="preserve"> 2014. 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 xml:space="preserve">ta </w:t>
      </w:r>
      <w:proofErr w:type="spellStart"/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kst</w:t>
      </w:r>
      <w:r w:rsidRPr="002743B3">
        <w:rPr>
          <w:spacing w:val="2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r w:rsidRPr="002743B3">
        <w:rPr>
          <w:spacing w:val="1"/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l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melipu</w:t>
      </w:r>
      <w:r w:rsidRPr="002743B3">
        <w:rPr>
          <w:spacing w:val="1"/>
          <w:sz w:val="24"/>
          <w:szCs w:val="24"/>
        </w:rPr>
        <w:t>t</w:t>
      </w:r>
      <w:r w:rsidRPr="002743B3">
        <w:rPr>
          <w:sz w:val="24"/>
          <w:szCs w:val="24"/>
        </w:rPr>
        <w:t>i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buk</w:t>
      </w:r>
      <w:r w:rsidRPr="002743B3">
        <w:rPr>
          <w:spacing w:val="3"/>
          <w:sz w:val="24"/>
          <w:szCs w:val="24"/>
        </w:rPr>
        <w:t>u</w:t>
      </w:r>
      <w:r w:rsidRPr="002743B3">
        <w:rPr>
          <w:spacing w:val="-1"/>
          <w:sz w:val="24"/>
          <w:szCs w:val="24"/>
        </w:rPr>
        <w:t>-</w:t>
      </w:r>
      <w:r w:rsidRPr="002743B3">
        <w:rPr>
          <w:sz w:val="24"/>
          <w:szCs w:val="24"/>
        </w:rPr>
        <w:t>buku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kuntansi</w:t>
      </w:r>
      <w:r w:rsidRPr="002743B3">
        <w:rPr>
          <w:spacing w:val="1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 xml:space="preserve">n </w:t>
      </w:r>
      <w:proofErr w:type="spellStart"/>
      <w:r w:rsidRPr="002743B3">
        <w:rPr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te</w:t>
      </w:r>
      <w:r w:rsidRPr="002743B3">
        <w:rPr>
          <w:spacing w:val="-1"/>
          <w:sz w:val="24"/>
          <w:szCs w:val="24"/>
        </w:rPr>
        <w:t>ra</w:t>
      </w:r>
      <w:r w:rsidRPr="002743B3">
        <w:rPr>
          <w:sz w:val="24"/>
          <w:szCs w:val="24"/>
        </w:rPr>
        <w:t>tur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r w:rsidRPr="002743B3">
        <w:rPr>
          <w:spacing w:val="1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jak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us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i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g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judul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t</w:t>
      </w:r>
      <w:r w:rsidRPr="002743B3">
        <w:rPr>
          <w:spacing w:val="1"/>
          <w:sz w:val="24"/>
          <w:szCs w:val="24"/>
        </w:rPr>
        <w:t>i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>,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Und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pacing w:val="1"/>
          <w:sz w:val="24"/>
          <w:szCs w:val="24"/>
        </w:rPr>
        <w:t>g</w:t>
      </w:r>
      <w:r w:rsidRPr="002743B3">
        <w:rPr>
          <w:spacing w:val="-1"/>
          <w:sz w:val="24"/>
          <w:szCs w:val="24"/>
        </w:rPr>
        <w:t>-</w:t>
      </w:r>
      <w:r w:rsidRPr="002743B3">
        <w:rPr>
          <w:sz w:val="24"/>
          <w:szCs w:val="24"/>
        </w:rPr>
        <w:t>und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rp</w:t>
      </w:r>
      <w:r w:rsidRPr="002743B3">
        <w:rPr>
          <w:spacing w:val="-2"/>
          <w:sz w:val="24"/>
          <w:szCs w:val="24"/>
        </w:rPr>
        <w:t>a</w:t>
      </w:r>
      <w:r w:rsidRPr="002743B3">
        <w:rPr>
          <w:sz w:val="24"/>
          <w:szCs w:val="24"/>
        </w:rPr>
        <w:t>ja</w:t>
      </w:r>
      <w:r w:rsidRPr="002743B3">
        <w:rPr>
          <w:spacing w:val="2"/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>,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rta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2"/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</w:t>
      </w:r>
      <w:r w:rsidRPr="002743B3">
        <w:rPr>
          <w:spacing w:val="2"/>
          <w:sz w:val="24"/>
          <w:szCs w:val="24"/>
        </w:rPr>
        <w:t>a</w:t>
      </w:r>
      <w:r w:rsidRPr="002743B3">
        <w:rPr>
          <w:spacing w:val="-1"/>
          <w:sz w:val="24"/>
          <w:szCs w:val="24"/>
        </w:rPr>
        <w:t>-</w:t>
      </w:r>
      <w:r w:rsidRPr="002743B3">
        <w:rPr>
          <w:spacing w:val="2"/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ta</w:t>
      </w:r>
      <w:r w:rsidRPr="002743B3">
        <w:rPr>
          <w:spacing w:val="1"/>
          <w:sz w:val="24"/>
          <w:szCs w:val="24"/>
        </w:rPr>
        <w:t xml:space="preserve"> </w:t>
      </w:r>
      <w:r w:rsidRPr="002743B3">
        <w:rPr>
          <w:sz w:val="24"/>
          <w:szCs w:val="24"/>
        </w:rPr>
        <w:t xml:space="preserve">lain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</w:t>
      </w:r>
      <w:r w:rsidRPr="002743B3">
        <w:rPr>
          <w:spacing w:val="-2"/>
          <w:sz w:val="24"/>
          <w:szCs w:val="24"/>
        </w:rPr>
        <w:t xml:space="preserve"> </w:t>
      </w:r>
      <w:proofErr w:type="spellStart"/>
      <w:r w:rsidRPr="002743B3">
        <w:rPr>
          <w:spacing w:val="2"/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rhub</w:t>
      </w:r>
      <w:r w:rsidRPr="002743B3">
        <w:rPr>
          <w:spacing w:val="-1"/>
          <w:sz w:val="24"/>
          <w:szCs w:val="24"/>
        </w:rPr>
        <w:t>u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 xml:space="preserve"> d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g</w:t>
      </w:r>
      <w:r w:rsidRPr="002743B3">
        <w:rPr>
          <w:spacing w:val="1"/>
          <w:sz w:val="24"/>
          <w:szCs w:val="24"/>
        </w:rPr>
        <w:t>a</w:t>
      </w:r>
      <w:r w:rsidRPr="002743B3">
        <w:rPr>
          <w:sz w:val="24"/>
          <w:szCs w:val="24"/>
        </w:rPr>
        <w:t xml:space="preserve">n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1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r w:rsidRPr="002743B3">
        <w:rPr>
          <w:spacing w:val="-2"/>
          <w:sz w:val="24"/>
          <w:szCs w:val="24"/>
        </w:rPr>
        <w:t>a</w:t>
      </w:r>
      <w:r w:rsidRPr="002743B3">
        <w:rPr>
          <w:sz w:val="24"/>
          <w:szCs w:val="24"/>
        </w:rPr>
        <w:t>tu</w:t>
      </w:r>
      <w:r w:rsidRPr="002743B3">
        <w:rPr>
          <w:spacing w:val="2"/>
          <w:sz w:val="24"/>
          <w:szCs w:val="24"/>
        </w:rPr>
        <w:t>r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jak.Dik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tahui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te</w:t>
      </w:r>
      <w:r w:rsidRPr="002743B3">
        <w:rPr>
          <w:spacing w:val="-1"/>
          <w:sz w:val="24"/>
          <w:szCs w:val="24"/>
        </w:rPr>
        <w:t>r</w:t>
      </w:r>
      <w:r w:rsidRPr="002743B3">
        <w:rPr>
          <w:sz w:val="24"/>
          <w:szCs w:val="24"/>
        </w:rPr>
        <w:t>j</w:t>
      </w:r>
      <w:r w:rsidRPr="002743B3">
        <w:rPr>
          <w:spacing w:val="2"/>
          <w:sz w:val="24"/>
          <w:szCs w:val="24"/>
        </w:rPr>
        <w:t>a</w:t>
      </w:r>
      <w:r w:rsidRPr="002743B3">
        <w:rPr>
          <w:sz w:val="24"/>
          <w:szCs w:val="24"/>
        </w:rPr>
        <w:t>di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r w:rsidRPr="002743B3">
        <w:rPr>
          <w:spacing w:val="1"/>
          <w:sz w:val="24"/>
          <w:szCs w:val="24"/>
        </w:rPr>
        <w:t>be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la</w:t>
      </w:r>
      <w:r w:rsidRPr="002743B3">
        <w:rPr>
          <w:spacing w:val="2"/>
          <w:sz w:val="24"/>
          <w:szCs w:val="24"/>
        </w:rPr>
        <w:t>b</w:t>
      </w:r>
      <w:r w:rsidRPr="002743B3">
        <w:rPr>
          <w:sz w:val="24"/>
          <w:szCs w:val="24"/>
        </w:rPr>
        <w:t>a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pacing w:val="2"/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na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jak</w:t>
      </w:r>
      <w:proofErr w:type="spellEnd"/>
      <w:r w:rsidRPr="002743B3">
        <w:rPr>
          <w:spacing w:val="5"/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diseb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b</w:t>
      </w:r>
      <w:r w:rsidRPr="002743B3">
        <w:rPr>
          <w:spacing w:val="2"/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4"/>
          <w:sz w:val="24"/>
          <w:szCs w:val="24"/>
        </w:rPr>
        <w:t xml:space="preserve"> </w:t>
      </w:r>
      <w:proofErr w:type="spellStart"/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5"/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y</w:t>
      </w:r>
      <w:r w:rsidRPr="002743B3">
        <w:rPr>
          <w:sz w:val="24"/>
          <w:szCs w:val="24"/>
        </w:rPr>
        <w:t>a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kor</w:t>
      </w:r>
      <w:r w:rsidRPr="002743B3">
        <w:rPr>
          <w:spacing w:val="-2"/>
          <w:sz w:val="24"/>
          <w:szCs w:val="24"/>
        </w:rPr>
        <w:t>e</w:t>
      </w:r>
      <w:r w:rsidRPr="002743B3">
        <w:rPr>
          <w:sz w:val="24"/>
          <w:szCs w:val="24"/>
        </w:rPr>
        <w:t>ksi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fisk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l</w:t>
      </w:r>
      <w:proofErr w:type="spellEnd"/>
      <w:r w:rsidRPr="002743B3">
        <w:rPr>
          <w:spacing w:val="7"/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 xml:space="preserve">g </w:t>
      </w:r>
      <w:proofErr w:type="spellStart"/>
      <w:r w:rsidRPr="002743B3">
        <w:rPr>
          <w:sz w:val="24"/>
          <w:szCs w:val="24"/>
        </w:rPr>
        <w:t>di</w:t>
      </w:r>
      <w:r w:rsidRPr="002743B3">
        <w:rPr>
          <w:spacing w:val="1"/>
          <w:sz w:val="24"/>
          <w:szCs w:val="24"/>
        </w:rPr>
        <w:t>la</w:t>
      </w:r>
      <w:r w:rsidRPr="002743B3">
        <w:rPr>
          <w:sz w:val="24"/>
          <w:szCs w:val="24"/>
        </w:rPr>
        <w:t>kuk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4"/>
          <w:sz w:val="24"/>
          <w:szCs w:val="24"/>
        </w:rPr>
        <w:t xml:space="preserve"> </w:t>
      </w:r>
      <w:r w:rsidRPr="002743B3">
        <w:rPr>
          <w:spacing w:val="1"/>
          <w:sz w:val="24"/>
          <w:szCs w:val="24"/>
        </w:rPr>
        <w:t>P</w:t>
      </w:r>
      <w:r w:rsidRPr="002743B3">
        <w:rPr>
          <w:sz w:val="24"/>
          <w:szCs w:val="24"/>
        </w:rPr>
        <w:t>T.</w:t>
      </w:r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T</w:t>
      </w:r>
      <w:r w:rsidRPr="002743B3">
        <w:rPr>
          <w:spacing w:val="-2"/>
          <w:sz w:val="24"/>
          <w:szCs w:val="24"/>
        </w:rPr>
        <w:t>B</w:t>
      </w:r>
      <w:r w:rsidRPr="002743B3">
        <w:rPr>
          <w:spacing w:val="3"/>
          <w:sz w:val="24"/>
          <w:szCs w:val="24"/>
        </w:rPr>
        <w:t>P</w:t>
      </w:r>
      <w:r w:rsidRPr="002743B3">
        <w:rPr>
          <w:spacing w:val="-2"/>
          <w:sz w:val="24"/>
          <w:szCs w:val="24"/>
        </w:rPr>
        <w:t>I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3"/>
          <w:sz w:val="24"/>
          <w:szCs w:val="24"/>
        </w:rPr>
        <w:t>t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s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pacing w:val="1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tan</w:t>
      </w:r>
      <w:r w:rsidRPr="002743B3">
        <w:rPr>
          <w:spacing w:val="-1"/>
          <w:sz w:val="24"/>
          <w:szCs w:val="24"/>
        </w:rPr>
        <w:t>-</w:t>
      </w:r>
      <w:r w:rsidRPr="002743B3">
        <w:rPr>
          <w:spacing w:val="2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3"/>
          <w:sz w:val="24"/>
          <w:szCs w:val="24"/>
        </w:rPr>
        <w:t>t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r w:rsidRPr="002743B3">
        <w:rPr>
          <w:spacing w:val="4"/>
          <w:sz w:val="24"/>
          <w:szCs w:val="24"/>
        </w:rPr>
        <w:t xml:space="preserve"> </w:t>
      </w:r>
      <w:r w:rsidRPr="002743B3">
        <w:rPr>
          <w:spacing w:val="-2"/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4"/>
          <w:sz w:val="24"/>
          <w:szCs w:val="24"/>
        </w:rPr>
        <w:t>n</w:t>
      </w:r>
      <w:r w:rsidRPr="002743B3">
        <w:rPr>
          <w:sz w:val="24"/>
          <w:szCs w:val="24"/>
        </w:rPr>
        <w:t xml:space="preserve">- </w:t>
      </w:r>
      <w:proofErr w:type="spellStart"/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24"/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</w:t>
      </w:r>
      <w:r w:rsidRPr="002743B3">
        <w:rPr>
          <w:spacing w:val="17"/>
          <w:sz w:val="24"/>
          <w:szCs w:val="24"/>
        </w:rPr>
        <w:t xml:space="preserve"> </w:t>
      </w:r>
      <w:r w:rsidRPr="002743B3">
        <w:rPr>
          <w:sz w:val="24"/>
          <w:szCs w:val="24"/>
        </w:rPr>
        <w:t>t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k</w:t>
      </w:r>
      <w:r w:rsidRPr="002743B3">
        <w:rPr>
          <w:spacing w:val="19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diakui</w:t>
      </w:r>
      <w:proofErr w:type="spellEnd"/>
      <w:r w:rsidRPr="002743B3">
        <w:rPr>
          <w:spacing w:val="21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lam</w:t>
      </w:r>
      <w:r w:rsidRPr="002743B3">
        <w:rPr>
          <w:spacing w:val="19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1"/>
          <w:sz w:val="24"/>
          <w:szCs w:val="24"/>
        </w:rPr>
        <w:t>r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tur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2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r w:rsidRPr="002743B3">
        <w:rPr>
          <w:spacing w:val="1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j</w:t>
      </w:r>
      <w:r w:rsidRPr="002743B3">
        <w:rPr>
          <w:spacing w:val="2"/>
          <w:sz w:val="24"/>
          <w:szCs w:val="24"/>
        </w:rPr>
        <w:t>a</w:t>
      </w:r>
      <w:r w:rsidRPr="002743B3">
        <w:rPr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>.</w:t>
      </w:r>
      <w:r w:rsidRPr="002743B3">
        <w:rPr>
          <w:spacing w:val="19"/>
          <w:sz w:val="24"/>
          <w:szCs w:val="24"/>
        </w:rPr>
        <w:t xml:space="preserve"> </w:t>
      </w:r>
      <w:proofErr w:type="spellStart"/>
      <w:r w:rsidRPr="002743B3">
        <w:rPr>
          <w:spacing w:val="1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nul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s</w:t>
      </w:r>
      <w:proofErr w:type="spellEnd"/>
      <w:r w:rsidRPr="002743B3">
        <w:rPr>
          <w:spacing w:val="19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</w:t>
      </w:r>
      <w:r w:rsidRPr="002743B3">
        <w:rPr>
          <w:spacing w:val="1"/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si</w:t>
      </w:r>
      <w:r w:rsidRPr="002743B3">
        <w:rPr>
          <w:spacing w:val="1"/>
          <w:sz w:val="24"/>
          <w:szCs w:val="24"/>
        </w:rPr>
        <w:t>m</w:t>
      </w:r>
      <w:r w:rsidRPr="002743B3">
        <w:rPr>
          <w:sz w:val="24"/>
          <w:szCs w:val="24"/>
        </w:rPr>
        <w:t>pulan</w:t>
      </w:r>
      <w:proofErr w:type="spellEnd"/>
      <w:r w:rsidRPr="002743B3">
        <w:rPr>
          <w:spacing w:val="18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rih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sil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t</w:t>
      </w:r>
      <w:r w:rsidRPr="002743B3">
        <w:rPr>
          <w:spacing w:val="1"/>
          <w:sz w:val="24"/>
          <w:szCs w:val="24"/>
        </w:rPr>
        <w:t>i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di</w:t>
      </w:r>
      <w:r w:rsidRPr="002743B3">
        <w:rPr>
          <w:spacing w:val="1"/>
          <w:sz w:val="24"/>
          <w:szCs w:val="24"/>
        </w:rPr>
        <w:t>a</w:t>
      </w:r>
      <w:r w:rsidRPr="002743B3">
        <w:rPr>
          <w:sz w:val="24"/>
          <w:szCs w:val="24"/>
        </w:rPr>
        <w:t>tas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</w:t>
      </w:r>
      <w:r w:rsidRPr="002743B3">
        <w:rPr>
          <w:spacing w:val="3"/>
          <w:sz w:val="24"/>
          <w:szCs w:val="24"/>
        </w:rPr>
        <w:t>i</w:t>
      </w:r>
      <w:r w:rsidRPr="002743B3">
        <w:rPr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tahui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h</w:t>
      </w:r>
      <w:r w:rsidRPr="002743B3">
        <w:rPr>
          <w:spacing w:val="2"/>
          <w:sz w:val="24"/>
          <w:szCs w:val="24"/>
        </w:rPr>
        <w:t>w</w:t>
      </w:r>
      <w:r w:rsidRPr="002743B3">
        <w:rPr>
          <w:sz w:val="24"/>
          <w:szCs w:val="24"/>
        </w:rPr>
        <w:t>a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1"/>
          <w:sz w:val="24"/>
          <w:szCs w:val="24"/>
        </w:rPr>
        <w:t>P</w:t>
      </w:r>
      <w:r w:rsidRPr="002743B3">
        <w:rPr>
          <w:sz w:val="24"/>
          <w:szCs w:val="24"/>
        </w:rPr>
        <w:t xml:space="preserve">T. </w:t>
      </w:r>
      <w:r w:rsidRPr="002743B3">
        <w:rPr>
          <w:spacing w:val="2"/>
          <w:sz w:val="24"/>
          <w:szCs w:val="24"/>
        </w:rPr>
        <w:t>T</w:t>
      </w:r>
      <w:r w:rsidRPr="002743B3">
        <w:rPr>
          <w:spacing w:val="-2"/>
          <w:sz w:val="24"/>
          <w:szCs w:val="24"/>
        </w:rPr>
        <w:t>B</w:t>
      </w:r>
      <w:r w:rsidRPr="002743B3">
        <w:rPr>
          <w:spacing w:val="3"/>
          <w:sz w:val="24"/>
          <w:szCs w:val="24"/>
        </w:rPr>
        <w:t>P</w:t>
      </w:r>
      <w:r w:rsidRPr="002743B3">
        <w:rPr>
          <w:sz w:val="24"/>
          <w:szCs w:val="24"/>
        </w:rPr>
        <w:t>I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memp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rhitu</w:t>
      </w:r>
      <w:r w:rsidRPr="002743B3">
        <w:rPr>
          <w:spacing w:val="2"/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g</w:t>
      </w:r>
      <w:r w:rsidRPr="002743B3">
        <w:rPr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k</w:t>
      </w:r>
      <w:r w:rsidRPr="002743B3">
        <w:rPr>
          <w:spacing w:val="2"/>
          <w:sz w:val="24"/>
          <w:szCs w:val="24"/>
        </w:rPr>
        <w:t>o</w:t>
      </w:r>
      <w:r w:rsidRPr="002743B3">
        <w:rPr>
          <w:sz w:val="24"/>
          <w:szCs w:val="24"/>
        </w:rPr>
        <w:t>r</w:t>
      </w:r>
      <w:r w:rsidRPr="002743B3">
        <w:rPr>
          <w:spacing w:val="-2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k</w:t>
      </w:r>
      <w:r w:rsidRPr="002743B3">
        <w:rPr>
          <w:sz w:val="24"/>
          <w:szCs w:val="24"/>
        </w:rPr>
        <w:t>si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fisk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l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mun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nul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s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men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mu</w:t>
      </w:r>
      <w:r w:rsidRPr="002743B3">
        <w:rPr>
          <w:spacing w:val="3"/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te</w:t>
      </w:r>
      <w:r w:rsidRPr="002743B3">
        <w:rPr>
          <w:spacing w:val="-1"/>
          <w:sz w:val="24"/>
          <w:szCs w:val="24"/>
        </w:rPr>
        <w:t>r</w:t>
      </w:r>
      <w:r w:rsidRPr="002743B3">
        <w:rPr>
          <w:spacing w:val="2"/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bi</w:t>
      </w:r>
      <w:r w:rsidRPr="002743B3">
        <w:rPr>
          <w:spacing w:val="4"/>
          <w:sz w:val="24"/>
          <w:szCs w:val="24"/>
        </w:rPr>
        <w:t>a</w:t>
      </w:r>
      <w:r w:rsidRPr="002743B3">
        <w:rPr>
          <w:spacing w:val="-5"/>
          <w:sz w:val="24"/>
          <w:szCs w:val="24"/>
        </w:rPr>
        <w:t>y</w:t>
      </w:r>
      <w:r w:rsidRPr="002743B3">
        <w:rPr>
          <w:sz w:val="24"/>
          <w:szCs w:val="24"/>
        </w:rPr>
        <w:t>a</w:t>
      </w:r>
      <w:proofErr w:type="spellEnd"/>
      <w:r w:rsidRPr="002743B3">
        <w:rPr>
          <w:spacing w:val="9"/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 xml:space="preserve">g </w:t>
      </w:r>
      <w:proofErr w:type="spellStart"/>
      <w:r w:rsidRPr="002743B3">
        <w:rPr>
          <w:spacing w:val="2"/>
          <w:sz w:val="24"/>
          <w:szCs w:val="24"/>
        </w:rPr>
        <w:t>h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rus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dikor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ksi</w:t>
      </w:r>
      <w:proofErr w:type="spellEnd"/>
      <w:r w:rsidRPr="002743B3">
        <w:rPr>
          <w:spacing w:val="6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fisk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l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posit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f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ri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lapo</w:t>
      </w:r>
      <w:r w:rsidRPr="002743B3">
        <w:rPr>
          <w:spacing w:val="-1"/>
          <w:sz w:val="24"/>
          <w:szCs w:val="24"/>
        </w:rPr>
        <w:t>ra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laba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r</w:t>
      </w:r>
      <w:r w:rsidRPr="002743B3">
        <w:rPr>
          <w:spacing w:val="1"/>
          <w:sz w:val="24"/>
          <w:szCs w:val="24"/>
        </w:rPr>
        <w:t>u</w:t>
      </w:r>
      <w:r w:rsidRPr="002743B3">
        <w:rPr>
          <w:spacing w:val="-2"/>
          <w:sz w:val="24"/>
          <w:szCs w:val="24"/>
        </w:rPr>
        <w:t>g</w:t>
      </w:r>
      <w:r w:rsidRPr="002743B3">
        <w:rPr>
          <w:sz w:val="24"/>
          <w:szCs w:val="24"/>
        </w:rPr>
        <w:t>i</w:t>
      </w:r>
      <w:proofErr w:type="spellEnd"/>
      <w:r w:rsidRPr="002743B3">
        <w:rPr>
          <w:spacing w:val="8"/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 xml:space="preserve">g </w:t>
      </w:r>
      <w:proofErr w:type="spellStart"/>
      <w:r w:rsidRPr="002743B3">
        <w:rPr>
          <w:spacing w:val="2"/>
          <w:sz w:val="24"/>
          <w:szCs w:val="24"/>
        </w:rPr>
        <w:t>d</w:t>
      </w:r>
      <w:r w:rsidRPr="002743B3">
        <w:rPr>
          <w:sz w:val="24"/>
          <w:szCs w:val="24"/>
        </w:rPr>
        <w:t>ibuat</w:t>
      </w:r>
      <w:proofErr w:type="spellEnd"/>
      <w:r w:rsidRPr="002743B3">
        <w:rPr>
          <w:spacing w:val="5"/>
          <w:sz w:val="24"/>
          <w:szCs w:val="24"/>
        </w:rPr>
        <w:t xml:space="preserve"> </w:t>
      </w:r>
      <w:r w:rsidRPr="002743B3">
        <w:rPr>
          <w:spacing w:val="1"/>
          <w:sz w:val="24"/>
          <w:szCs w:val="24"/>
        </w:rPr>
        <w:t>P</w:t>
      </w:r>
      <w:r w:rsidRPr="002743B3">
        <w:rPr>
          <w:sz w:val="24"/>
          <w:szCs w:val="24"/>
        </w:rPr>
        <w:t>T.</w:t>
      </w:r>
      <w:r w:rsidRPr="002743B3">
        <w:rPr>
          <w:spacing w:val="2"/>
          <w:sz w:val="24"/>
          <w:szCs w:val="24"/>
        </w:rPr>
        <w:t xml:space="preserve"> </w:t>
      </w:r>
      <w:r w:rsidRPr="002743B3">
        <w:rPr>
          <w:sz w:val="24"/>
          <w:szCs w:val="24"/>
        </w:rPr>
        <w:t>T</w:t>
      </w:r>
      <w:r w:rsidRPr="002743B3">
        <w:rPr>
          <w:spacing w:val="-2"/>
          <w:sz w:val="24"/>
          <w:szCs w:val="24"/>
        </w:rPr>
        <w:t>B</w:t>
      </w:r>
      <w:r w:rsidRPr="002743B3">
        <w:rPr>
          <w:spacing w:val="3"/>
          <w:sz w:val="24"/>
          <w:szCs w:val="24"/>
        </w:rPr>
        <w:t>P</w:t>
      </w:r>
      <w:r w:rsidRPr="002743B3">
        <w:rPr>
          <w:sz w:val="24"/>
          <w:szCs w:val="24"/>
        </w:rPr>
        <w:t>I</w:t>
      </w:r>
      <w:r w:rsidRPr="002743B3">
        <w:rPr>
          <w:spacing w:val="3"/>
          <w:sz w:val="24"/>
          <w:szCs w:val="24"/>
        </w:rPr>
        <w:t xml:space="preserve"> </w:t>
      </w:r>
      <w:r w:rsidRPr="002743B3">
        <w:rPr>
          <w:spacing w:val="-3"/>
          <w:sz w:val="24"/>
          <w:szCs w:val="24"/>
        </w:rPr>
        <w:t>I</w:t>
      </w:r>
      <w:r w:rsidRPr="002743B3">
        <w:rPr>
          <w:sz w:val="24"/>
          <w:szCs w:val="24"/>
        </w:rPr>
        <w:t>ndon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s</w:t>
      </w:r>
      <w:r w:rsidRPr="002743B3">
        <w:rPr>
          <w:spacing w:val="3"/>
          <w:sz w:val="24"/>
          <w:szCs w:val="24"/>
        </w:rPr>
        <w:t>i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.</w:t>
      </w:r>
      <w:r w:rsidRPr="002743B3">
        <w:rPr>
          <w:spacing w:val="3"/>
          <w:sz w:val="24"/>
          <w:szCs w:val="24"/>
        </w:rPr>
        <w:t xml:space="preserve"> </w:t>
      </w:r>
      <w:r w:rsidRPr="002743B3">
        <w:rPr>
          <w:sz w:val="24"/>
          <w:szCs w:val="24"/>
        </w:rPr>
        <w:t>Dimana</w:t>
      </w:r>
      <w:r w:rsidRPr="002743B3">
        <w:rPr>
          <w:spacing w:val="4"/>
          <w:sz w:val="24"/>
          <w:szCs w:val="24"/>
        </w:rPr>
        <w:t xml:space="preserve"> </w:t>
      </w:r>
      <w:r w:rsidRPr="002743B3">
        <w:rPr>
          <w:spacing w:val="-3"/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a</w:t>
      </w:r>
      <w:r w:rsidRPr="002743B3">
        <w:rPr>
          <w:sz w:val="24"/>
          <w:szCs w:val="24"/>
        </w:rPr>
        <w:t>ba</w:t>
      </w:r>
      <w:r w:rsidRPr="002743B3">
        <w:rPr>
          <w:spacing w:val="4"/>
          <w:sz w:val="24"/>
          <w:szCs w:val="24"/>
        </w:rPr>
        <w:t xml:space="preserve"> </w:t>
      </w:r>
      <w:proofErr w:type="spellStart"/>
      <w:r w:rsidRPr="002743B3">
        <w:rPr>
          <w:spacing w:val="-2"/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rsih</w:t>
      </w:r>
      <w:proofErr w:type="spellEnd"/>
      <w:r w:rsidRPr="002743B3">
        <w:rPr>
          <w:spacing w:val="5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menu</w:t>
      </w:r>
      <w:r w:rsidRPr="002743B3">
        <w:rPr>
          <w:spacing w:val="-1"/>
          <w:sz w:val="24"/>
          <w:szCs w:val="24"/>
        </w:rPr>
        <w:t>r</w:t>
      </w:r>
      <w:r w:rsidRPr="002743B3">
        <w:rPr>
          <w:sz w:val="24"/>
          <w:szCs w:val="24"/>
        </w:rPr>
        <w:t>ut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1"/>
          <w:sz w:val="24"/>
          <w:szCs w:val="24"/>
        </w:rPr>
        <w:t>P</w:t>
      </w:r>
      <w:r w:rsidRPr="002743B3">
        <w:rPr>
          <w:sz w:val="24"/>
          <w:szCs w:val="24"/>
        </w:rPr>
        <w:t xml:space="preserve">T. </w:t>
      </w:r>
      <w:r w:rsidRPr="002743B3">
        <w:rPr>
          <w:spacing w:val="14"/>
          <w:sz w:val="24"/>
          <w:szCs w:val="24"/>
        </w:rPr>
        <w:t xml:space="preserve"> </w:t>
      </w:r>
      <w:proofErr w:type="spellStart"/>
      <w:proofErr w:type="gramStart"/>
      <w:r w:rsidRPr="002743B3">
        <w:rPr>
          <w:sz w:val="24"/>
          <w:szCs w:val="24"/>
        </w:rPr>
        <w:t>T</w:t>
      </w:r>
      <w:r w:rsidRPr="002743B3">
        <w:rPr>
          <w:spacing w:val="-2"/>
          <w:sz w:val="24"/>
          <w:szCs w:val="24"/>
        </w:rPr>
        <w:t>B</w:t>
      </w:r>
      <w:r w:rsidRPr="002743B3">
        <w:rPr>
          <w:spacing w:val="3"/>
          <w:sz w:val="24"/>
          <w:szCs w:val="24"/>
        </w:rPr>
        <w:t>P</w:t>
      </w:r>
      <w:r w:rsidRPr="002743B3">
        <w:rPr>
          <w:spacing w:val="-5"/>
          <w:sz w:val="24"/>
          <w:szCs w:val="24"/>
        </w:rPr>
        <w:t>I</w:t>
      </w:r>
      <w:r w:rsidRPr="002743B3">
        <w:rPr>
          <w:spacing w:val="2"/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s</w:t>
      </w:r>
      <w:r w:rsidRPr="002743B3">
        <w:rPr>
          <w:spacing w:val="1"/>
          <w:sz w:val="24"/>
          <w:szCs w:val="24"/>
        </w:rPr>
        <w:t>a</w:t>
      </w:r>
      <w:r w:rsidRPr="002743B3">
        <w:rPr>
          <w:sz w:val="24"/>
          <w:szCs w:val="24"/>
        </w:rPr>
        <w:t>r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13"/>
          <w:sz w:val="24"/>
          <w:szCs w:val="24"/>
        </w:rPr>
        <w:t xml:space="preserve"> </w:t>
      </w:r>
      <w:r w:rsidRPr="002743B3">
        <w:rPr>
          <w:sz w:val="24"/>
          <w:szCs w:val="24"/>
        </w:rPr>
        <w:t>Rp</w:t>
      </w:r>
      <w:proofErr w:type="gramEnd"/>
      <w:r w:rsidRPr="002743B3">
        <w:rPr>
          <w:sz w:val="24"/>
          <w:szCs w:val="24"/>
        </w:rPr>
        <w:t xml:space="preserve">. </w:t>
      </w:r>
      <w:r w:rsidRPr="002743B3">
        <w:rPr>
          <w:spacing w:val="14"/>
          <w:sz w:val="24"/>
          <w:szCs w:val="24"/>
        </w:rPr>
        <w:t xml:space="preserve"> </w:t>
      </w:r>
      <w:r w:rsidRPr="002743B3">
        <w:rPr>
          <w:sz w:val="24"/>
          <w:szCs w:val="24"/>
        </w:rPr>
        <w:t xml:space="preserve">83.717.310.000 </w:t>
      </w:r>
      <w:r w:rsidRPr="002743B3">
        <w:rPr>
          <w:spacing w:val="14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</w:t>
      </w:r>
      <w:r w:rsidRPr="002743B3">
        <w:rPr>
          <w:spacing w:val="2"/>
          <w:sz w:val="24"/>
          <w:szCs w:val="24"/>
        </w:rPr>
        <w:t>g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 xml:space="preserve">n </w:t>
      </w:r>
      <w:r w:rsidRPr="002743B3">
        <w:rPr>
          <w:spacing w:val="14"/>
          <w:sz w:val="24"/>
          <w:szCs w:val="24"/>
        </w:rPr>
        <w:t xml:space="preserve"> </w:t>
      </w:r>
      <w:proofErr w:type="spellStart"/>
      <w:r w:rsidRPr="002743B3">
        <w:rPr>
          <w:spacing w:val="1"/>
          <w:sz w:val="24"/>
          <w:szCs w:val="24"/>
        </w:rPr>
        <w:t>PP</w:t>
      </w:r>
      <w:r w:rsidRPr="002743B3">
        <w:rPr>
          <w:sz w:val="24"/>
          <w:szCs w:val="24"/>
        </w:rPr>
        <w:t>h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14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T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rhut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g</w:t>
      </w:r>
      <w:r w:rsidRPr="002743B3">
        <w:rPr>
          <w:spacing w:val="5"/>
          <w:sz w:val="24"/>
          <w:szCs w:val="24"/>
        </w:rPr>
        <w:t>n</w:t>
      </w:r>
      <w:r w:rsidRPr="002743B3">
        <w:rPr>
          <w:spacing w:val="-5"/>
          <w:sz w:val="24"/>
          <w:szCs w:val="24"/>
        </w:rPr>
        <w:t>y</w:t>
      </w:r>
      <w:r w:rsidRPr="002743B3">
        <w:rPr>
          <w:sz w:val="24"/>
          <w:szCs w:val="24"/>
        </w:rPr>
        <w:t>a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13"/>
          <w:sz w:val="24"/>
          <w:szCs w:val="24"/>
        </w:rPr>
        <w:t xml:space="preserve"> </w:t>
      </w:r>
      <w:proofErr w:type="spellStart"/>
      <w:r w:rsidRPr="002743B3">
        <w:rPr>
          <w:spacing w:val="2"/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b</w:t>
      </w:r>
      <w:r w:rsidRPr="002743B3">
        <w:rPr>
          <w:spacing w:val="1"/>
          <w:sz w:val="24"/>
          <w:szCs w:val="24"/>
        </w:rPr>
        <w:t>e</w:t>
      </w:r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r</w:t>
      </w:r>
      <w:proofErr w:type="spellEnd"/>
      <w:r w:rsidRPr="002743B3">
        <w:rPr>
          <w:sz w:val="24"/>
          <w:szCs w:val="24"/>
        </w:rPr>
        <w:t xml:space="preserve"> </w:t>
      </w:r>
      <w:r w:rsidRPr="002743B3">
        <w:rPr>
          <w:spacing w:val="13"/>
          <w:sz w:val="24"/>
          <w:szCs w:val="24"/>
        </w:rPr>
        <w:t xml:space="preserve"> </w:t>
      </w:r>
      <w:r w:rsidRPr="002743B3">
        <w:rPr>
          <w:sz w:val="24"/>
          <w:szCs w:val="24"/>
        </w:rPr>
        <w:t>Rp.20.929.327.500,</w:t>
      </w:r>
      <w:r w:rsidRPr="002743B3">
        <w:rPr>
          <w:spacing w:val="50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50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tel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h</w:t>
      </w:r>
      <w:proofErr w:type="spellEnd"/>
      <w:r w:rsidRPr="002743B3">
        <w:rPr>
          <w:spacing w:val="5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nul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s</w:t>
      </w:r>
      <w:proofErr w:type="spellEnd"/>
      <w:r w:rsidRPr="002743B3">
        <w:rPr>
          <w:spacing w:val="50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lak</w:t>
      </w:r>
      <w:r w:rsidRPr="002743B3">
        <w:rPr>
          <w:spacing w:val="2"/>
          <w:sz w:val="24"/>
          <w:szCs w:val="24"/>
        </w:rPr>
        <w:t>u</w:t>
      </w:r>
      <w:r w:rsidRPr="002743B3">
        <w:rPr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50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n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t</w:t>
      </w:r>
      <w:r w:rsidRPr="002743B3">
        <w:rPr>
          <w:spacing w:val="1"/>
          <w:sz w:val="24"/>
          <w:szCs w:val="24"/>
        </w:rPr>
        <w:t>i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50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diket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hui</w:t>
      </w:r>
      <w:proofErr w:type="spellEnd"/>
      <w:r w:rsidRPr="002743B3">
        <w:rPr>
          <w:spacing w:val="5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hwa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da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kor</w:t>
      </w:r>
      <w:r w:rsidRPr="002743B3">
        <w:rPr>
          <w:spacing w:val="-2"/>
          <w:sz w:val="24"/>
          <w:szCs w:val="24"/>
        </w:rPr>
        <w:t>e</w:t>
      </w:r>
      <w:r w:rsidRPr="002743B3">
        <w:rPr>
          <w:sz w:val="24"/>
          <w:szCs w:val="24"/>
        </w:rPr>
        <w:t>ksi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fisk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l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posit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f</w:t>
      </w:r>
      <w:proofErr w:type="spellEnd"/>
      <w:r w:rsidRPr="002743B3">
        <w:rPr>
          <w:sz w:val="24"/>
          <w:szCs w:val="24"/>
        </w:rPr>
        <w:t xml:space="preserve"> 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kor</w:t>
      </w:r>
      <w:r w:rsidRPr="002743B3">
        <w:rPr>
          <w:spacing w:val="-2"/>
          <w:sz w:val="24"/>
          <w:szCs w:val="24"/>
        </w:rPr>
        <w:t>e</w:t>
      </w:r>
      <w:r w:rsidRPr="002743B3">
        <w:rPr>
          <w:sz w:val="24"/>
          <w:szCs w:val="24"/>
        </w:rPr>
        <w:t>ksi</w:t>
      </w:r>
      <w:proofErr w:type="spellEnd"/>
      <w:r w:rsidRPr="002743B3">
        <w:rPr>
          <w:spacing w:val="2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n</w:t>
      </w:r>
      <w:r w:rsidRPr="002743B3">
        <w:rPr>
          <w:spacing w:val="1"/>
          <w:sz w:val="24"/>
          <w:szCs w:val="24"/>
        </w:rPr>
        <w:t>e</w:t>
      </w:r>
      <w:r w:rsidRPr="002743B3">
        <w:rPr>
          <w:spacing w:val="-2"/>
          <w:sz w:val="24"/>
          <w:szCs w:val="24"/>
        </w:rPr>
        <w:t>g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p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1"/>
          <w:sz w:val="24"/>
          <w:szCs w:val="24"/>
        </w:rPr>
        <w:t>e</w:t>
      </w:r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r</w:t>
      </w:r>
      <w:proofErr w:type="spellEnd"/>
      <w:r w:rsidRPr="002743B3">
        <w:rPr>
          <w:sz w:val="24"/>
          <w:szCs w:val="24"/>
        </w:rPr>
        <w:t xml:space="preserve"> Rp.</w:t>
      </w:r>
      <w:r w:rsidRPr="002743B3">
        <w:rPr>
          <w:spacing w:val="1"/>
          <w:sz w:val="24"/>
          <w:szCs w:val="24"/>
        </w:rPr>
        <w:t xml:space="preserve"> </w:t>
      </w:r>
      <w:r w:rsidRPr="002743B3">
        <w:rPr>
          <w:sz w:val="24"/>
          <w:szCs w:val="24"/>
        </w:rPr>
        <w:t>19.898.589.986</w:t>
      </w:r>
      <w:r w:rsidRPr="002743B3">
        <w:rPr>
          <w:spacing w:val="4"/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 t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k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t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diku</w:t>
      </w:r>
      <w:r w:rsidRPr="002743B3">
        <w:rPr>
          <w:spacing w:val="2"/>
          <w:sz w:val="24"/>
          <w:szCs w:val="24"/>
        </w:rPr>
        <w:t>r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g</w:t>
      </w:r>
      <w:r w:rsidRPr="002743B3">
        <w:rPr>
          <w:sz w:val="24"/>
          <w:szCs w:val="24"/>
        </w:rPr>
        <w:t>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3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ri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pacing w:val="2"/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g</w:t>
      </w:r>
      <w:r w:rsidRPr="002743B3">
        <w:rPr>
          <w:sz w:val="24"/>
          <w:szCs w:val="24"/>
        </w:rPr>
        <w:t>h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si</w:t>
      </w:r>
      <w:r w:rsidRPr="002743B3">
        <w:rPr>
          <w:spacing w:val="1"/>
          <w:sz w:val="24"/>
          <w:szCs w:val="24"/>
        </w:rPr>
        <w:t>l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bruto</w:t>
      </w:r>
      <w:proofErr w:type="spellEnd"/>
      <w:r w:rsidRPr="002743B3">
        <w:rPr>
          <w:spacing w:val="5"/>
          <w:sz w:val="24"/>
          <w:szCs w:val="24"/>
        </w:rPr>
        <w:t xml:space="preserve"> 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</w:t>
      </w:r>
      <w:r w:rsidRPr="002743B3">
        <w:rPr>
          <w:spacing w:val="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me</w:t>
      </w:r>
      <w:r w:rsidRPr="002743B3">
        <w:rPr>
          <w:spacing w:val="4"/>
          <w:sz w:val="24"/>
          <w:szCs w:val="24"/>
        </w:rPr>
        <w:t>n</w:t>
      </w:r>
      <w:r w:rsidRPr="002743B3">
        <w:rPr>
          <w:spacing w:val="-5"/>
          <w:sz w:val="24"/>
          <w:szCs w:val="24"/>
        </w:rPr>
        <w:t>y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bk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proofErr w:type="spellEnd"/>
      <w:r w:rsidRPr="002743B3">
        <w:rPr>
          <w:spacing w:val="5"/>
          <w:sz w:val="24"/>
          <w:szCs w:val="24"/>
        </w:rPr>
        <w:t xml:space="preserve"> </w:t>
      </w:r>
      <w:r w:rsidRPr="002743B3">
        <w:rPr>
          <w:spacing w:val="-3"/>
          <w:sz w:val="24"/>
          <w:szCs w:val="24"/>
        </w:rPr>
        <w:t>L</w:t>
      </w:r>
      <w:r w:rsidRPr="002743B3">
        <w:rPr>
          <w:spacing w:val="-1"/>
          <w:sz w:val="24"/>
          <w:szCs w:val="24"/>
        </w:rPr>
        <w:t>a</w:t>
      </w:r>
      <w:r w:rsidRPr="002743B3">
        <w:rPr>
          <w:spacing w:val="2"/>
          <w:sz w:val="24"/>
          <w:szCs w:val="24"/>
        </w:rPr>
        <w:t>b</w:t>
      </w:r>
      <w:r w:rsidRPr="002743B3">
        <w:rPr>
          <w:sz w:val="24"/>
          <w:szCs w:val="24"/>
        </w:rPr>
        <w:t>a</w:t>
      </w:r>
      <w:r w:rsidRPr="002743B3">
        <w:rPr>
          <w:spacing w:val="6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rsih</w:t>
      </w:r>
      <w:proofErr w:type="spellEnd"/>
      <w:r w:rsidRPr="002743B3">
        <w:rPr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menu</w:t>
      </w:r>
      <w:r w:rsidRPr="002743B3">
        <w:rPr>
          <w:spacing w:val="-1"/>
          <w:sz w:val="24"/>
          <w:szCs w:val="24"/>
        </w:rPr>
        <w:t>r</w:t>
      </w:r>
      <w:r w:rsidRPr="002743B3">
        <w:rPr>
          <w:sz w:val="24"/>
          <w:szCs w:val="24"/>
        </w:rPr>
        <w:t>ut</w:t>
      </w:r>
      <w:proofErr w:type="spellEnd"/>
      <w:r w:rsidRPr="002743B3">
        <w:rPr>
          <w:spacing w:val="24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p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nul</w:t>
      </w:r>
      <w:r w:rsidRPr="002743B3">
        <w:rPr>
          <w:spacing w:val="1"/>
          <w:sz w:val="24"/>
          <w:szCs w:val="24"/>
        </w:rPr>
        <w:t>i</w:t>
      </w:r>
      <w:r w:rsidRPr="002743B3">
        <w:rPr>
          <w:sz w:val="24"/>
          <w:szCs w:val="24"/>
        </w:rPr>
        <w:t>s</w:t>
      </w:r>
      <w:proofErr w:type="spellEnd"/>
      <w:r w:rsidRPr="002743B3">
        <w:rPr>
          <w:spacing w:val="24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b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s</w:t>
      </w:r>
      <w:r w:rsidRPr="002743B3">
        <w:rPr>
          <w:spacing w:val="1"/>
          <w:sz w:val="24"/>
          <w:szCs w:val="24"/>
        </w:rPr>
        <w:t>a</w:t>
      </w:r>
      <w:r w:rsidRPr="002743B3">
        <w:rPr>
          <w:sz w:val="24"/>
          <w:szCs w:val="24"/>
        </w:rPr>
        <w:t>r</w:t>
      </w:r>
      <w:proofErr w:type="spellEnd"/>
      <w:r w:rsidRPr="002743B3">
        <w:rPr>
          <w:spacing w:val="25"/>
          <w:sz w:val="24"/>
          <w:szCs w:val="24"/>
        </w:rPr>
        <w:t xml:space="preserve"> </w:t>
      </w:r>
      <w:r w:rsidRPr="002743B3">
        <w:rPr>
          <w:sz w:val="24"/>
          <w:szCs w:val="24"/>
        </w:rPr>
        <w:t>Rp.</w:t>
      </w:r>
      <w:r w:rsidRPr="002743B3">
        <w:rPr>
          <w:spacing w:val="24"/>
          <w:sz w:val="24"/>
          <w:szCs w:val="24"/>
        </w:rPr>
        <w:t xml:space="preserve"> </w:t>
      </w:r>
      <w:r w:rsidRPr="002743B3">
        <w:rPr>
          <w:sz w:val="24"/>
          <w:szCs w:val="24"/>
        </w:rPr>
        <w:t>103.615.900.000</w:t>
      </w:r>
      <w:r w:rsidRPr="002743B3">
        <w:rPr>
          <w:spacing w:val="24"/>
          <w:sz w:val="24"/>
          <w:szCs w:val="24"/>
        </w:rPr>
        <w:t xml:space="preserve"> </w:t>
      </w:r>
      <w:r w:rsidRPr="002743B3">
        <w:rPr>
          <w:sz w:val="24"/>
          <w:szCs w:val="24"/>
        </w:rPr>
        <w:t>d</w:t>
      </w:r>
      <w:r w:rsidRPr="002743B3">
        <w:rPr>
          <w:spacing w:val="-1"/>
          <w:sz w:val="24"/>
          <w:szCs w:val="24"/>
        </w:rPr>
        <w:t>e</w:t>
      </w:r>
      <w:r w:rsidRPr="002743B3">
        <w:rPr>
          <w:sz w:val="24"/>
          <w:szCs w:val="24"/>
        </w:rPr>
        <w:t>n</w:t>
      </w:r>
      <w:r w:rsidRPr="002743B3">
        <w:rPr>
          <w:spacing w:val="-2"/>
          <w:sz w:val="24"/>
          <w:szCs w:val="24"/>
        </w:rPr>
        <w:t>g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n</w:t>
      </w:r>
      <w:r w:rsidRPr="002743B3">
        <w:rPr>
          <w:spacing w:val="26"/>
          <w:sz w:val="24"/>
          <w:szCs w:val="24"/>
        </w:rPr>
        <w:t xml:space="preserve"> </w:t>
      </w:r>
      <w:proofErr w:type="spellStart"/>
      <w:r w:rsidRPr="002743B3">
        <w:rPr>
          <w:spacing w:val="1"/>
          <w:sz w:val="24"/>
          <w:szCs w:val="24"/>
        </w:rPr>
        <w:t>P</w:t>
      </w:r>
      <w:r w:rsidRPr="002743B3">
        <w:rPr>
          <w:sz w:val="24"/>
          <w:szCs w:val="24"/>
        </w:rPr>
        <w:t>ph</w:t>
      </w:r>
      <w:proofErr w:type="spellEnd"/>
      <w:r w:rsidRPr="002743B3">
        <w:rPr>
          <w:spacing w:val="24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te</w:t>
      </w:r>
      <w:r w:rsidRPr="002743B3">
        <w:rPr>
          <w:spacing w:val="-1"/>
          <w:sz w:val="24"/>
          <w:szCs w:val="24"/>
        </w:rPr>
        <w:t>r</w:t>
      </w:r>
      <w:r w:rsidRPr="002743B3">
        <w:rPr>
          <w:sz w:val="24"/>
          <w:szCs w:val="24"/>
        </w:rPr>
        <w:t>huta</w:t>
      </w:r>
      <w:r w:rsidRPr="002743B3">
        <w:rPr>
          <w:spacing w:val="2"/>
          <w:sz w:val="24"/>
          <w:szCs w:val="24"/>
        </w:rPr>
        <w:t>n</w:t>
      </w:r>
      <w:r w:rsidRPr="002743B3">
        <w:rPr>
          <w:sz w:val="24"/>
          <w:szCs w:val="24"/>
        </w:rPr>
        <w:t>g</w:t>
      </w:r>
      <w:proofErr w:type="spellEnd"/>
      <w:r w:rsidRPr="002743B3">
        <w:rPr>
          <w:spacing w:val="21"/>
          <w:sz w:val="24"/>
          <w:szCs w:val="24"/>
        </w:rPr>
        <w:t xml:space="preserve"> </w:t>
      </w:r>
      <w:proofErr w:type="spellStart"/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e</w:t>
      </w:r>
      <w:r w:rsidRPr="002743B3">
        <w:rPr>
          <w:spacing w:val="2"/>
          <w:sz w:val="24"/>
          <w:szCs w:val="24"/>
        </w:rPr>
        <w:t>b</w:t>
      </w:r>
      <w:r w:rsidRPr="002743B3">
        <w:rPr>
          <w:spacing w:val="1"/>
          <w:sz w:val="24"/>
          <w:szCs w:val="24"/>
        </w:rPr>
        <w:t>e</w:t>
      </w:r>
      <w:r w:rsidRPr="002743B3">
        <w:rPr>
          <w:sz w:val="24"/>
          <w:szCs w:val="24"/>
        </w:rPr>
        <w:t>s</w:t>
      </w:r>
      <w:r w:rsidRPr="002743B3">
        <w:rPr>
          <w:spacing w:val="-1"/>
          <w:sz w:val="24"/>
          <w:szCs w:val="24"/>
        </w:rPr>
        <w:t>a</w:t>
      </w:r>
      <w:r w:rsidRPr="002743B3">
        <w:rPr>
          <w:sz w:val="24"/>
          <w:szCs w:val="24"/>
        </w:rPr>
        <w:t>r</w:t>
      </w:r>
      <w:proofErr w:type="spellEnd"/>
      <w:r w:rsidRPr="002743B3">
        <w:rPr>
          <w:spacing w:val="23"/>
          <w:sz w:val="24"/>
          <w:szCs w:val="24"/>
        </w:rPr>
        <w:t xml:space="preserve"> </w:t>
      </w:r>
      <w:r w:rsidRPr="002743B3">
        <w:rPr>
          <w:sz w:val="24"/>
          <w:szCs w:val="24"/>
        </w:rPr>
        <w:t>Rp.25.903.975.000.</w:t>
      </w:r>
    </w:p>
    <w:p w14:paraId="031D518F" w14:textId="77777777" w:rsidR="000E55F2" w:rsidRPr="00A2059C" w:rsidRDefault="00A2059C" w:rsidP="00A2059C">
      <w:r w:rsidRPr="002743B3">
        <w:rPr>
          <w:b/>
          <w:sz w:val="24"/>
          <w:szCs w:val="24"/>
        </w:rPr>
        <w:t>K</w:t>
      </w:r>
      <w:r w:rsidRPr="002743B3">
        <w:rPr>
          <w:b/>
          <w:spacing w:val="-1"/>
          <w:sz w:val="24"/>
          <w:szCs w:val="24"/>
        </w:rPr>
        <w:t>a</w:t>
      </w:r>
      <w:r w:rsidRPr="002743B3">
        <w:rPr>
          <w:b/>
          <w:sz w:val="24"/>
          <w:szCs w:val="24"/>
        </w:rPr>
        <w:t xml:space="preserve">ta </w:t>
      </w:r>
      <w:proofErr w:type="spellStart"/>
      <w:r w:rsidRPr="002743B3">
        <w:rPr>
          <w:b/>
          <w:spacing w:val="-1"/>
          <w:sz w:val="24"/>
          <w:szCs w:val="24"/>
        </w:rPr>
        <w:t>K</w:t>
      </w:r>
      <w:r w:rsidRPr="002743B3">
        <w:rPr>
          <w:b/>
          <w:sz w:val="24"/>
          <w:szCs w:val="24"/>
        </w:rPr>
        <w:t>un</w:t>
      </w:r>
      <w:r w:rsidRPr="002743B3">
        <w:rPr>
          <w:b/>
          <w:spacing w:val="-1"/>
          <w:sz w:val="24"/>
          <w:szCs w:val="24"/>
        </w:rPr>
        <w:t>c</w:t>
      </w:r>
      <w:r w:rsidRPr="002743B3">
        <w:rPr>
          <w:b/>
          <w:sz w:val="24"/>
          <w:szCs w:val="24"/>
        </w:rPr>
        <w:t>i</w:t>
      </w:r>
      <w:proofErr w:type="spellEnd"/>
      <w:r w:rsidRPr="002743B3">
        <w:rPr>
          <w:b/>
          <w:sz w:val="24"/>
          <w:szCs w:val="24"/>
        </w:rPr>
        <w:t>:</w:t>
      </w:r>
      <w:r w:rsidRPr="002743B3">
        <w:rPr>
          <w:b/>
          <w:spacing w:val="3"/>
          <w:sz w:val="24"/>
          <w:szCs w:val="24"/>
        </w:rPr>
        <w:t xml:space="preserve"> </w:t>
      </w:r>
      <w:proofErr w:type="spellStart"/>
      <w:r w:rsidRPr="002743B3">
        <w:rPr>
          <w:b/>
          <w:spacing w:val="-3"/>
          <w:sz w:val="24"/>
          <w:szCs w:val="24"/>
        </w:rPr>
        <w:t>L</w:t>
      </w:r>
      <w:r w:rsidRPr="002743B3">
        <w:rPr>
          <w:b/>
          <w:spacing w:val="-1"/>
          <w:sz w:val="24"/>
          <w:szCs w:val="24"/>
        </w:rPr>
        <w:t>a</w:t>
      </w:r>
      <w:r w:rsidRPr="002743B3">
        <w:rPr>
          <w:b/>
          <w:sz w:val="24"/>
          <w:szCs w:val="24"/>
        </w:rPr>
        <w:t>p</w:t>
      </w:r>
      <w:r w:rsidRPr="002743B3">
        <w:rPr>
          <w:b/>
          <w:spacing w:val="2"/>
          <w:sz w:val="24"/>
          <w:szCs w:val="24"/>
        </w:rPr>
        <w:t>o</w:t>
      </w:r>
      <w:r w:rsidRPr="002743B3">
        <w:rPr>
          <w:b/>
          <w:sz w:val="24"/>
          <w:szCs w:val="24"/>
        </w:rPr>
        <w:t>r</w:t>
      </w:r>
      <w:r w:rsidRPr="002743B3">
        <w:rPr>
          <w:b/>
          <w:spacing w:val="-2"/>
          <w:sz w:val="24"/>
          <w:szCs w:val="24"/>
        </w:rPr>
        <w:t>a</w:t>
      </w:r>
      <w:r w:rsidRPr="002743B3">
        <w:rPr>
          <w:b/>
          <w:sz w:val="24"/>
          <w:szCs w:val="24"/>
        </w:rPr>
        <w:t>n</w:t>
      </w:r>
      <w:proofErr w:type="spellEnd"/>
      <w:r w:rsidRPr="002743B3">
        <w:rPr>
          <w:b/>
          <w:sz w:val="24"/>
          <w:szCs w:val="24"/>
        </w:rPr>
        <w:t xml:space="preserve"> </w:t>
      </w:r>
      <w:r w:rsidRPr="002743B3">
        <w:rPr>
          <w:b/>
          <w:spacing w:val="2"/>
          <w:sz w:val="24"/>
          <w:szCs w:val="24"/>
        </w:rPr>
        <w:t>K</w:t>
      </w:r>
      <w:r w:rsidRPr="002743B3">
        <w:rPr>
          <w:b/>
          <w:spacing w:val="1"/>
          <w:sz w:val="24"/>
          <w:szCs w:val="24"/>
        </w:rPr>
        <w:t>e</w:t>
      </w:r>
      <w:r w:rsidRPr="002743B3">
        <w:rPr>
          <w:b/>
          <w:sz w:val="24"/>
          <w:szCs w:val="24"/>
        </w:rPr>
        <w:t>u</w:t>
      </w:r>
      <w:r w:rsidRPr="002743B3">
        <w:rPr>
          <w:b/>
          <w:spacing w:val="-1"/>
          <w:sz w:val="24"/>
          <w:szCs w:val="24"/>
        </w:rPr>
        <w:t>a</w:t>
      </w:r>
      <w:r w:rsidRPr="002743B3">
        <w:rPr>
          <w:b/>
          <w:sz w:val="24"/>
          <w:szCs w:val="24"/>
        </w:rPr>
        <w:t>ng</w:t>
      </w:r>
      <w:r w:rsidRPr="002743B3">
        <w:rPr>
          <w:b/>
          <w:spacing w:val="-1"/>
          <w:sz w:val="24"/>
          <w:szCs w:val="24"/>
        </w:rPr>
        <w:t>a</w:t>
      </w:r>
      <w:r w:rsidRPr="002743B3">
        <w:rPr>
          <w:b/>
          <w:sz w:val="24"/>
          <w:szCs w:val="24"/>
        </w:rPr>
        <w:t xml:space="preserve">n, </w:t>
      </w:r>
      <w:proofErr w:type="spellStart"/>
      <w:r w:rsidRPr="002743B3">
        <w:rPr>
          <w:b/>
          <w:spacing w:val="1"/>
          <w:sz w:val="24"/>
          <w:szCs w:val="24"/>
        </w:rPr>
        <w:t>P</w:t>
      </w:r>
      <w:r w:rsidRPr="002743B3">
        <w:rPr>
          <w:b/>
          <w:spacing w:val="-1"/>
          <w:sz w:val="24"/>
          <w:szCs w:val="24"/>
        </w:rPr>
        <w:t>e</w:t>
      </w:r>
      <w:r w:rsidRPr="002743B3">
        <w:rPr>
          <w:b/>
          <w:spacing w:val="2"/>
          <w:sz w:val="24"/>
          <w:szCs w:val="24"/>
        </w:rPr>
        <w:t>n</w:t>
      </w:r>
      <w:r w:rsidRPr="002743B3">
        <w:rPr>
          <w:b/>
          <w:spacing w:val="-2"/>
          <w:sz w:val="24"/>
          <w:szCs w:val="24"/>
        </w:rPr>
        <w:t>g</w:t>
      </w:r>
      <w:r w:rsidRPr="002743B3">
        <w:rPr>
          <w:b/>
          <w:sz w:val="24"/>
          <w:szCs w:val="24"/>
        </w:rPr>
        <w:t>h</w:t>
      </w:r>
      <w:r w:rsidRPr="002743B3">
        <w:rPr>
          <w:b/>
          <w:spacing w:val="-1"/>
          <w:sz w:val="24"/>
          <w:szCs w:val="24"/>
        </w:rPr>
        <w:t>a</w:t>
      </w:r>
      <w:r w:rsidRPr="002743B3">
        <w:rPr>
          <w:b/>
          <w:sz w:val="24"/>
          <w:szCs w:val="24"/>
        </w:rPr>
        <w:t>si</w:t>
      </w:r>
      <w:r w:rsidRPr="002743B3">
        <w:rPr>
          <w:b/>
          <w:spacing w:val="1"/>
          <w:sz w:val="24"/>
          <w:szCs w:val="24"/>
        </w:rPr>
        <w:t>l</w:t>
      </w:r>
      <w:r w:rsidRPr="002743B3">
        <w:rPr>
          <w:b/>
          <w:spacing w:val="-1"/>
          <w:sz w:val="24"/>
          <w:szCs w:val="24"/>
        </w:rPr>
        <w:t>a</w:t>
      </w:r>
      <w:r w:rsidRPr="002743B3">
        <w:rPr>
          <w:b/>
          <w:sz w:val="24"/>
          <w:szCs w:val="24"/>
        </w:rPr>
        <w:t>n</w:t>
      </w:r>
      <w:proofErr w:type="spellEnd"/>
      <w:r w:rsidRPr="002743B3">
        <w:rPr>
          <w:b/>
          <w:sz w:val="24"/>
          <w:szCs w:val="24"/>
        </w:rPr>
        <w:t xml:space="preserve"> </w:t>
      </w:r>
      <w:proofErr w:type="spellStart"/>
      <w:r w:rsidRPr="002743B3">
        <w:rPr>
          <w:b/>
          <w:spacing w:val="2"/>
          <w:sz w:val="24"/>
          <w:szCs w:val="24"/>
        </w:rPr>
        <w:t>K</w:t>
      </w:r>
      <w:r w:rsidRPr="002743B3">
        <w:rPr>
          <w:b/>
          <w:spacing w:val="-1"/>
          <w:sz w:val="24"/>
          <w:szCs w:val="24"/>
        </w:rPr>
        <w:t>e</w:t>
      </w:r>
      <w:r w:rsidRPr="002743B3">
        <w:rPr>
          <w:b/>
          <w:spacing w:val="2"/>
          <w:sz w:val="24"/>
          <w:szCs w:val="24"/>
        </w:rPr>
        <w:t>n</w:t>
      </w:r>
      <w:r w:rsidRPr="002743B3">
        <w:rPr>
          <w:b/>
          <w:sz w:val="24"/>
          <w:szCs w:val="24"/>
        </w:rPr>
        <w:t>a</w:t>
      </w:r>
      <w:proofErr w:type="spellEnd"/>
      <w:r w:rsidRPr="002743B3">
        <w:rPr>
          <w:b/>
          <w:spacing w:val="-1"/>
          <w:sz w:val="24"/>
          <w:szCs w:val="24"/>
        </w:rPr>
        <w:t xml:space="preserve"> </w:t>
      </w:r>
      <w:r w:rsidRPr="002743B3">
        <w:rPr>
          <w:b/>
          <w:spacing w:val="1"/>
          <w:sz w:val="24"/>
          <w:szCs w:val="24"/>
        </w:rPr>
        <w:t>P</w:t>
      </w:r>
      <w:r w:rsidRPr="002743B3"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</w:t>
      </w:r>
      <w:r>
        <w:rPr>
          <w:b/>
          <w:sz w:val="24"/>
          <w:szCs w:val="24"/>
          <w:lang w:val="id-ID"/>
        </w:rPr>
        <w:t>k</w:t>
      </w:r>
    </w:p>
    <w:sectPr w:rsidR="000E55F2" w:rsidRPr="00A2059C" w:rsidSect="00274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268" w:right="1701" w:bottom="1701" w:left="226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63D9" w14:textId="77777777" w:rsidR="00D3112F" w:rsidRDefault="00D3112F">
      <w:r>
        <w:separator/>
      </w:r>
    </w:p>
  </w:endnote>
  <w:endnote w:type="continuationSeparator" w:id="0">
    <w:p w14:paraId="43EBEC77" w14:textId="77777777" w:rsidR="00D3112F" w:rsidRDefault="00D3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3E41" w14:textId="77777777" w:rsidR="00A02219" w:rsidRDefault="00A02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768A" w14:textId="77777777" w:rsidR="00A02219" w:rsidRDefault="00A022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E62A" w14:textId="77777777" w:rsidR="00A02219" w:rsidRDefault="00A0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107B" w14:textId="77777777" w:rsidR="00D3112F" w:rsidRDefault="00D3112F">
      <w:r>
        <w:separator/>
      </w:r>
    </w:p>
  </w:footnote>
  <w:footnote w:type="continuationSeparator" w:id="0">
    <w:p w14:paraId="412351C1" w14:textId="77777777" w:rsidR="00D3112F" w:rsidRDefault="00D3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84B0" w14:textId="18122AEE" w:rsidR="00A02219" w:rsidRDefault="00A02219">
    <w:pPr>
      <w:pStyle w:val="Header"/>
    </w:pPr>
    <w:r>
      <w:rPr>
        <w:noProof/>
      </w:rPr>
      <w:pict w14:anchorId="0C05A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70438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A213" w14:textId="50D814B6" w:rsidR="000E55F2" w:rsidRDefault="00A02219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0C9F5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70439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4710" w14:textId="73DE4F78" w:rsidR="00A02219" w:rsidRDefault="00A02219">
    <w:pPr>
      <w:pStyle w:val="Header"/>
    </w:pPr>
    <w:r>
      <w:rPr>
        <w:noProof/>
      </w:rPr>
      <w:pict w14:anchorId="329BA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70437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20FDB"/>
    <w:multiLevelType w:val="multilevel"/>
    <w:tmpl w:val="F11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347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5F2"/>
    <w:rsid w:val="000E55F2"/>
    <w:rsid w:val="002743B3"/>
    <w:rsid w:val="00760230"/>
    <w:rsid w:val="00A02219"/>
    <w:rsid w:val="00A2059C"/>
    <w:rsid w:val="00A24A32"/>
    <w:rsid w:val="00D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C57EC"/>
  <w15:docId w15:val="{D9BEC800-1DF0-4950-A105-BC98D2BE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2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219"/>
  </w:style>
  <w:style w:type="paragraph" w:styleId="Footer">
    <w:name w:val="footer"/>
    <w:basedOn w:val="Normal"/>
    <w:link w:val="FooterChar"/>
    <w:uiPriority w:val="99"/>
    <w:unhideWhenUsed/>
    <w:rsid w:val="00A022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 KOPMA</dc:creator>
  <cp:lastModifiedBy>tsuraya ulfah</cp:lastModifiedBy>
  <cp:revision>3</cp:revision>
  <dcterms:created xsi:type="dcterms:W3CDTF">2023-09-19T13:59:00Z</dcterms:created>
  <dcterms:modified xsi:type="dcterms:W3CDTF">2023-10-12T07:05:00Z</dcterms:modified>
</cp:coreProperties>
</file>