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7EBC" w14:textId="77777777" w:rsidR="00FD6A5C" w:rsidRDefault="00FD6A5C">
      <w:pPr>
        <w:spacing w:line="200" w:lineRule="exact"/>
      </w:pPr>
    </w:p>
    <w:p w14:paraId="66ADDCC5" w14:textId="77777777" w:rsidR="00FD6A5C" w:rsidRDefault="00FD6A5C">
      <w:pPr>
        <w:spacing w:line="200" w:lineRule="exact"/>
      </w:pPr>
    </w:p>
    <w:p w14:paraId="36FB4FC1" w14:textId="77777777" w:rsidR="00FD6A5C" w:rsidRDefault="00FD6A5C">
      <w:pPr>
        <w:spacing w:before="17" w:line="240" w:lineRule="exact"/>
        <w:rPr>
          <w:sz w:val="24"/>
          <w:szCs w:val="24"/>
        </w:rPr>
        <w:sectPr w:rsidR="00FD6A5C" w:rsidSect="00A93E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560" w:right="1600" w:bottom="280" w:left="1680" w:header="720" w:footer="720" w:gutter="0"/>
          <w:pgNumType w:fmt="lowerRoman" w:start="13"/>
          <w:cols w:space="720"/>
        </w:sectPr>
      </w:pPr>
    </w:p>
    <w:p w14:paraId="622F5EF3" w14:textId="77777777" w:rsidR="00FD6A5C" w:rsidRDefault="00FD6A5C">
      <w:pPr>
        <w:spacing w:line="200" w:lineRule="exact"/>
      </w:pPr>
    </w:p>
    <w:p w14:paraId="4E5A8730" w14:textId="77777777" w:rsidR="00FD6A5C" w:rsidRDefault="00FD6A5C">
      <w:pPr>
        <w:spacing w:before="7" w:line="280" w:lineRule="exact"/>
        <w:rPr>
          <w:sz w:val="28"/>
          <w:szCs w:val="28"/>
        </w:rPr>
      </w:pPr>
    </w:p>
    <w:p w14:paraId="02012065" w14:textId="77777777" w:rsidR="00FD6A5C" w:rsidRDefault="00F72082">
      <w:pPr>
        <w:spacing w:line="260" w:lineRule="exact"/>
        <w:ind w:left="588" w:right="-56"/>
        <w:rPr>
          <w:sz w:val="24"/>
          <w:szCs w:val="24"/>
        </w:rPr>
      </w:pPr>
      <w:proofErr w:type="spellStart"/>
      <w:proofErr w:type="gramStart"/>
      <w:r>
        <w:rPr>
          <w:b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uk</w:t>
      </w:r>
      <w:r>
        <w:rPr>
          <w:b/>
          <w:position w:val="-1"/>
          <w:sz w:val="24"/>
          <w:szCs w:val="24"/>
        </w:rPr>
        <w:t>u</w:t>
      </w:r>
      <w:proofErr w:type="spellEnd"/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:</w:t>
      </w:r>
      <w:proofErr w:type="gramEnd"/>
    </w:p>
    <w:p w14:paraId="00448203" w14:textId="77777777" w:rsidR="00FD6A5C" w:rsidRDefault="00F72082">
      <w:pPr>
        <w:spacing w:before="29"/>
        <w:rPr>
          <w:sz w:val="24"/>
          <w:szCs w:val="24"/>
        </w:rPr>
        <w:sectPr w:rsidR="00FD6A5C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1291" w:space="2179"/>
            <w:col w:w="5170"/>
          </w:cols>
        </w:sectPr>
      </w:pPr>
      <w:r>
        <w:br w:type="column"/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6"/>
          <w:sz w:val="24"/>
          <w:szCs w:val="24"/>
        </w:rPr>
        <w:t>T</w:t>
      </w:r>
      <w:r>
        <w:rPr>
          <w:b/>
          <w:sz w:val="24"/>
          <w:szCs w:val="24"/>
        </w:rPr>
        <w:t>AR PU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6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</w:p>
    <w:p w14:paraId="5F3C4CDC" w14:textId="77777777" w:rsidR="00FD6A5C" w:rsidRDefault="00FD6A5C">
      <w:pPr>
        <w:spacing w:before="6" w:line="140" w:lineRule="exact"/>
        <w:rPr>
          <w:sz w:val="15"/>
          <w:szCs w:val="15"/>
        </w:rPr>
      </w:pPr>
    </w:p>
    <w:p w14:paraId="275D855C" w14:textId="77777777" w:rsidR="00FD6A5C" w:rsidRDefault="00F72082">
      <w:pPr>
        <w:spacing w:before="29" w:line="256" w:lineRule="auto"/>
        <w:ind w:left="588" w:right="282"/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rra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H.,</w:t>
      </w:r>
      <w:r>
        <w:rPr>
          <w:spacing w:val="-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ili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E.,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sih</w:t>
      </w:r>
      <w:proofErr w:type="spellEnd"/>
      <w:r>
        <w:rPr>
          <w:sz w:val="24"/>
          <w:szCs w:val="24"/>
        </w:rPr>
        <w:t xml:space="preserve">, D.,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A.,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pacing w:val="-10"/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,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., ... &amp;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, M. (2021).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anaj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sum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manusi</w:t>
      </w:r>
      <w:r>
        <w:rPr>
          <w:i/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bit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49D1E427" w14:textId="77777777" w:rsidR="00FD6A5C" w:rsidRDefault="00FD6A5C">
      <w:pPr>
        <w:spacing w:before="4" w:line="160" w:lineRule="exact"/>
        <w:rPr>
          <w:sz w:val="16"/>
          <w:szCs w:val="16"/>
        </w:rPr>
      </w:pPr>
    </w:p>
    <w:p w14:paraId="142A7BD2" w14:textId="77777777" w:rsidR="00FD6A5C" w:rsidRDefault="00F72082">
      <w:pPr>
        <w:spacing w:line="256" w:lineRule="auto"/>
        <w:ind w:left="588" w:right="176"/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ikunto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(2017).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m. </w:t>
      </w:r>
      <w:r>
        <w:rPr>
          <w:spacing w:val="-24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15"/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</w:p>
    <w:p w14:paraId="3CDCDDFD" w14:textId="77777777" w:rsidR="00FD6A5C" w:rsidRDefault="00FD6A5C">
      <w:pPr>
        <w:spacing w:before="6" w:line="160" w:lineRule="exact"/>
        <w:rPr>
          <w:sz w:val="16"/>
          <w:szCs w:val="16"/>
        </w:rPr>
      </w:pPr>
    </w:p>
    <w:p w14:paraId="003CFD51" w14:textId="77777777" w:rsidR="00FD6A5C" w:rsidRDefault="00F72082">
      <w:pPr>
        <w:spacing w:line="256" w:lineRule="auto"/>
        <w:ind w:left="588" w:right="833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 Muh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d. 201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pacing w:val="-17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idia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oup</w:t>
      </w:r>
    </w:p>
    <w:p w14:paraId="3ECECE10" w14:textId="77777777" w:rsidR="00FD6A5C" w:rsidRDefault="00FD6A5C">
      <w:pPr>
        <w:spacing w:before="6" w:line="160" w:lineRule="exact"/>
        <w:rPr>
          <w:sz w:val="16"/>
          <w:szCs w:val="16"/>
        </w:rPr>
      </w:pPr>
    </w:p>
    <w:p w14:paraId="1EC41A27" w14:textId="77777777" w:rsidR="00FD6A5C" w:rsidRDefault="00F72082">
      <w:pPr>
        <w:ind w:left="588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W</w:t>
      </w:r>
      <w:r>
        <w:rPr>
          <w:sz w:val="24"/>
          <w:szCs w:val="24"/>
        </w:rPr>
        <w:t>. D.,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dist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R., </w:t>
      </w:r>
      <w:proofErr w:type="spellStart"/>
      <w:r>
        <w:rPr>
          <w:sz w:val="24"/>
          <w:szCs w:val="24"/>
        </w:rPr>
        <w:t>Kut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, M.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.,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32"/>
          <w:sz w:val="24"/>
          <w:szCs w:val="24"/>
        </w:rPr>
        <w:t>Y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W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Kusn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>, K.,</w:t>
      </w:r>
    </w:p>
    <w:p w14:paraId="642BFFF7" w14:textId="77777777" w:rsidR="00FD6A5C" w:rsidRDefault="00F72082">
      <w:pPr>
        <w:spacing w:before="19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... &amp;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 (202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Su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nusi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0707909C" w14:textId="77777777" w:rsidR="00FD6A5C" w:rsidRDefault="00FD6A5C">
      <w:pPr>
        <w:spacing w:before="2" w:line="180" w:lineRule="exact"/>
        <w:rPr>
          <w:sz w:val="18"/>
          <w:szCs w:val="18"/>
        </w:rPr>
      </w:pPr>
    </w:p>
    <w:p w14:paraId="48435709" w14:textId="77777777" w:rsidR="00FD6A5C" w:rsidRDefault="00F72082">
      <w:pPr>
        <w:ind w:left="1308" w:right="61" w:hanging="720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(2019). </w:t>
      </w:r>
      <w:proofErr w:type="spellStart"/>
      <w:r>
        <w:rPr>
          <w:i/>
          <w:spacing w:val="1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todologi</w:t>
      </w:r>
      <w:proofErr w:type="spellEnd"/>
      <w:r>
        <w:rPr>
          <w:i/>
          <w:spacing w:val="4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litian</w:t>
      </w:r>
      <w:proofErr w:type="spellEnd"/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ndidi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Kualitatif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4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</w:t>
      </w:r>
      <w:r>
        <w:rPr>
          <w:i/>
          <w:spacing w:val="-2"/>
          <w:sz w:val="24"/>
          <w:szCs w:val="24"/>
        </w:rPr>
        <w:t>u</w:t>
      </w:r>
      <w:r>
        <w:rPr>
          <w:i/>
          <w:sz w:val="24"/>
          <w:szCs w:val="24"/>
        </w:rPr>
        <w:t>antitat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f</w:t>
      </w:r>
      <w:proofErr w:type="spellEnd"/>
      <w:r>
        <w:rPr>
          <w:i/>
          <w:sz w:val="24"/>
          <w:szCs w:val="24"/>
        </w:rPr>
        <w:t xml:space="preserve"> dan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xe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tho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tul</w:t>
      </w:r>
      <w:proofErr w:type="spellEnd"/>
      <w:r>
        <w:rPr>
          <w:sz w:val="24"/>
          <w:szCs w:val="24"/>
        </w:rPr>
        <w:t xml:space="preserve"> Qu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n.</w:t>
      </w:r>
    </w:p>
    <w:p w14:paraId="5A6ECE1B" w14:textId="77777777" w:rsidR="00FD6A5C" w:rsidRDefault="00F72082">
      <w:pPr>
        <w:spacing w:before="20" w:line="440" w:lineRule="exact"/>
        <w:ind w:left="588" w:right="61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R. (2021).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anaj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Sumb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usia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2"/>
          <w:sz w:val="24"/>
          <w:szCs w:val="24"/>
        </w:rPr>
        <w:t>V</w:t>
      </w:r>
      <w:r>
        <w:rPr>
          <w:sz w:val="24"/>
          <w:szCs w:val="24"/>
        </w:rPr>
        <w:t xml:space="preserve">ol. 1). </w:t>
      </w:r>
      <w:proofErr w:type="spellStart"/>
      <w:r>
        <w:rPr>
          <w:sz w:val="24"/>
          <w:szCs w:val="24"/>
        </w:rPr>
        <w:t>umsu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ss. </w:t>
      </w:r>
      <w:r>
        <w:rPr>
          <w:spacing w:val="1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u</w:t>
      </w:r>
      <w:r>
        <w:rPr>
          <w:spacing w:val="-2"/>
          <w:sz w:val="24"/>
          <w:szCs w:val="24"/>
          <w:u w:val="single" w:color="000000"/>
        </w:rPr>
        <w:t>g</w:t>
      </w:r>
      <w:r>
        <w:rPr>
          <w:spacing w:val="3"/>
          <w:sz w:val="24"/>
          <w:szCs w:val="24"/>
          <w:u w:val="single" w:color="000000"/>
        </w:rPr>
        <w:t>i</w:t>
      </w:r>
      <w:r>
        <w:rPr>
          <w:spacing w:val="-5"/>
          <w:sz w:val="24"/>
          <w:szCs w:val="24"/>
          <w:u w:val="single" w:color="000000"/>
        </w:rPr>
        <w:t>y</w:t>
      </w:r>
      <w:r>
        <w:rPr>
          <w:sz w:val="24"/>
          <w:szCs w:val="24"/>
          <w:u w:val="single" w:color="000000"/>
        </w:rPr>
        <w:t>ono</w:t>
      </w:r>
      <w:r>
        <w:rPr>
          <w:sz w:val="24"/>
          <w:szCs w:val="24"/>
        </w:rPr>
        <w:t xml:space="preserve">.2018.  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tode</w:t>
      </w:r>
      <w:r>
        <w:rPr>
          <w:i/>
          <w:spacing w:val="5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litian</w:t>
      </w:r>
      <w:proofErr w:type="spellEnd"/>
      <w:r>
        <w:rPr>
          <w:i/>
          <w:spacing w:val="57"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Kuantitatif</w:t>
      </w:r>
      <w:proofErr w:type="spellEnd"/>
      <w:r>
        <w:rPr>
          <w:i/>
          <w:sz w:val="24"/>
          <w:szCs w:val="24"/>
        </w:rPr>
        <w:t xml:space="preserve">, 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Kualitat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f</w:t>
      </w:r>
      <w:proofErr w:type="spellEnd"/>
      <w:proofErr w:type="gramEnd"/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R</w:t>
      </w:r>
      <w:r>
        <w:rPr>
          <w:i/>
          <w:spacing w:val="-7"/>
          <w:sz w:val="24"/>
          <w:szCs w:val="24"/>
        </w:rPr>
        <w:t>&amp;</w:t>
      </w:r>
      <w:r>
        <w:rPr>
          <w:i/>
          <w:sz w:val="24"/>
          <w:szCs w:val="24"/>
        </w:rPr>
        <w:t xml:space="preserve">D, 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:</w:t>
      </w:r>
    </w:p>
    <w:p w14:paraId="67E5D9D7" w14:textId="77777777" w:rsidR="00FD6A5C" w:rsidRDefault="00F72082">
      <w:pPr>
        <w:spacing w:line="220" w:lineRule="exact"/>
        <w:ind w:left="1296"/>
        <w:rPr>
          <w:sz w:val="24"/>
          <w:szCs w:val="24"/>
        </w:rPr>
      </w:pPr>
      <w:proofErr w:type="spellStart"/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proofErr w:type="spellEnd"/>
    </w:p>
    <w:p w14:paraId="77E30CDB" w14:textId="77777777" w:rsidR="00FD6A5C" w:rsidRDefault="00FD6A5C">
      <w:pPr>
        <w:spacing w:before="1" w:line="160" w:lineRule="exact"/>
        <w:rPr>
          <w:sz w:val="16"/>
          <w:szCs w:val="16"/>
        </w:rPr>
      </w:pPr>
    </w:p>
    <w:p w14:paraId="5C712225" w14:textId="77777777" w:rsidR="00FD6A5C" w:rsidRDefault="00F72082">
      <w:pPr>
        <w:tabs>
          <w:tab w:val="left" w:pos="1280"/>
        </w:tabs>
        <w:ind w:left="1296" w:right="64" w:hanging="708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  <w:t>.</w:t>
      </w:r>
      <w:r>
        <w:rPr>
          <w:sz w:val="24"/>
          <w:szCs w:val="24"/>
        </w:rPr>
        <w:t xml:space="preserve">2019. </w:t>
      </w:r>
      <w:r>
        <w:rPr>
          <w:spacing w:val="29"/>
          <w:sz w:val="24"/>
          <w:szCs w:val="24"/>
        </w:rPr>
        <w:t xml:space="preserve"> </w:t>
      </w:r>
      <w:proofErr w:type="gramStart"/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 xml:space="preserve">tode </w:t>
      </w:r>
      <w:r>
        <w:rPr>
          <w:i/>
          <w:spacing w:val="28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litian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2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Kuantitat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f</w:t>
      </w:r>
      <w:proofErr w:type="spellEnd"/>
      <w:r>
        <w:rPr>
          <w:i/>
          <w:sz w:val="24"/>
          <w:szCs w:val="24"/>
        </w:rPr>
        <w:t xml:space="preserve">, </w:t>
      </w:r>
      <w:r>
        <w:rPr>
          <w:i/>
          <w:spacing w:val="2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Kualit</w:t>
      </w:r>
      <w:r>
        <w:rPr>
          <w:i/>
          <w:spacing w:val="-2"/>
          <w:sz w:val="24"/>
          <w:szCs w:val="24"/>
        </w:rPr>
        <w:t>at</w:t>
      </w:r>
      <w:r>
        <w:rPr>
          <w:i/>
          <w:sz w:val="24"/>
          <w:szCs w:val="24"/>
        </w:rPr>
        <w:t>if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dan 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7"/>
          <w:sz w:val="24"/>
          <w:szCs w:val="24"/>
        </w:rPr>
        <w:t>&amp;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 xml:space="preserve">, </w:t>
      </w:r>
      <w:r>
        <w:rPr>
          <w:i/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proofErr w:type="spellEnd"/>
    </w:p>
    <w:p w14:paraId="7B37D78E" w14:textId="77777777" w:rsidR="00FD6A5C" w:rsidRDefault="00FD6A5C">
      <w:pPr>
        <w:spacing w:before="1" w:line="160" w:lineRule="exact"/>
        <w:rPr>
          <w:sz w:val="16"/>
          <w:szCs w:val="16"/>
        </w:rPr>
      </w:pPr>
    </w:p>
    <w:p w14:paraId="285554EE" w14:textId="77777777" w:rsidR="00FD6A5C" w:rsidRDefault="00F72082">
      <w:pPr>
        <w:tabs>
          <w:tab w:val="left" w:pos="1280"/>
        </w:tabs>
        <w:ind w:left="1296" w:right="64" w:hanging="708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  <w:t>.</w:t>
      </w:r>
      <w:r>
        <w:rPr>
          <w:sz w:val="24"/>
          <w:szCs w:val="24"/>
        </w:rPr>
        <w:t xml:space="preserve">2021. </w:t>
      </w:r>
      <w:r>
        <w:rPr>
          <w:spacing w:val="29"/>
          <w:sz w:val="24"/>
          <w:szCs w:val="24"/>
        </w:rPr>
        <w:t xml:space="preserve"> </w:t>
      </w:r>
      <w:proofErr w:type="gramStart"/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 xml:space="preserve">tode </w:t>
      </w:r>
      <w:r>
        <w:rPr>
          <w:i/>
          <w:spacing w:val="28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litian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2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Kuantitat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f</w:t>
      </w:r>
      <w:proofErr w:type="spellEnd"/>
      <w:r>
        <w:rPr>
          <w:i/>
          <w:sz w:val="24"/>
          <w:szCs w:val="24"/>
        </w:rPr>
        <w:t xml:space="preserve">, </w:t>
      </w:r>
      <w:r>
        <w:rPr>
          <w:i/>
          <w:spacing w:val="2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Kualit</w:t>
      </w:r>
      <w:r>
        <w:rPr>
          <w:i/>
          <w:spacing w:val="-2"/>
          <w:sz w:val="24"/>
          <w:szCs w:val="24"/>
        </w:rPr>
        <w:t>at</w:t>
      </w:r>
      <w:r>
        <w:rPr>
          <w:i/>
          <w:sz w:val="24"/>
          <w:szCs w:val="24"/>
        </w:rPr>
        <w:t>if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dan 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7"/>
          <w:sz w:val="24"/>
          <w:szCs w:val="24"/>
        </w:rPr>
        <w:t>&amp;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 xml:space="preserve">, </w:t>
      </w:r>
      <w:r>
        <w:rPr>
          <w:i/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proofErr w:type="spellEnd"/>
    </w:p>
    <w:p w14:paraId="6CA7E921" w14:textId="77777777" w:rsidR="00FD6A5C" w:rsidRDefault="00FD6A5C">
      <w:pPr>
        <w:spacing w:before="1" w:line="160" w:lineRule="exact"/>
        <w:rPr>
          <w:sz w:val="16"/>
          <w:szCs w:val="16"/>
        </w:rPr>
      </w:pPr>
    </w:p>
    <w:p w14:paraId="00A77973" w14:textId="77777777" w:rsidR="00FD6A5C" w:rsidRDefault="00F72082">
      <w:pPr>
        <w:ind w:left="588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 xml:space="preserve">ndi, </w:t>
      </w:r>
      <w:r>
        <w:rPr>
          <w:spacing w:val="-25"/>
          <w:sz w:val="24"/>
          <w:szCs w:val="24"/>
        </w:rPr>
        <w:t>P</w:t>
      </w:r>
      <w:r>
        <w:rPr>
          <w:sz w:val="24"/>
          <w:szCs w:val="24"/>
        </w:rPr>
        <w:t xml:space="preserve">. (2018).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usia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7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i, </w:t>
      </w:r>
      <w:proofErr w:type="spellStart"/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33EAD7F7" w14:textId="77777777" w:rsidR="00FD6A5C" w:rsidRDefault="00F72082">
      <w:pPr>
        <w:spacing w:before="19"/>
        <w:ind w:left="588"/>
        <w:rPr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proofErr w:type="spellEnd"/>
      <w:r>
        <w:rPr>
          <w:sz w:val="24"/>
          <w:szCs w:val="24"/>
        </w:rPr>
        <w:t>). 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u: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ublishing</w:t>
      </w:r>
    </w:p>
    <w:p w14:paraId="536BF87F" w14:textId="77777777" w:rsidR="00FD6A5C" w:rsidRDefault="00FD6A5C">
      <w:pPr>
        <w:spacing w:before="5" w:line="180" w:lineRule="exact"/>
        <w:rPr>
          <w:sz w:val="18"/>
          <w:szCs w:val="18"/>
        </w:rPr>
      </w:pPr>
    </w:p>
    <w:p w14:paraId="7028F657" w14:textId="77777777" w:rsidR="00FD6A5C" w:rsidRDefault="00F72082">
      <w:pPr>
        <w:spacing w:line="257" w:lineRule="auto"/>
        <w:ind w:left="588" w:right="183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oto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2018.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Dasar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 xml:space="preserve">Dasar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anaj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masaran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Kons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proofErr w:type="spellEnd"/>
      <w:r>
        <w:rPr>
          <w:i/>
          <w:sz w:val="24"/>
          <w:szCs w:val="24"/>
        </w:rPr>
        <w:t>, S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rat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gi, dan </w:t>
      </w:r>
      <w:proofErr w:type="spellStart"/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asu</w:t>
      </w:r>
      <w:r>
        <w:rPr>
          <w:i/>
          <w:spacing w:val="2"/>
          <w:sz w:val="24"/>
          <w:szCs w:val="24"/>
        </w:rPr>
        <w:t>s</w:t>
      </w:r>
      <w:proofErr w:type="spellEnd"/>
      <w:r>
        <w:rPr>
          <w:i/>
          <w:sz w:val="24"/>
          <w:szCs w:val="24"/>
        </w:rPr>
        <w:t xml:space="preserve">) </w:t>
      </w:r>
      <w:proofErr w:type="spellStart"/>
      <w:r>
        <w:rPr>
          <w:i/>
          <w:sz w:val="24"/>
          <w:szCs w:val="24"/>
        </w:rPr>
        <w:t>Edisi</w:t>
      </w:r>
      <w:proofErr w:type="spellEnd"/>
      <w:r>
        <w:rPr>
          <w:i/>
          <w:spacing w:val="-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tig</w:t>
      </w:r>
      <w:r>
        <w:rPr>
          <w:i/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CA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ublishing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).</w:t>
      </w:r>
    </w:p>
    <w:p w14:paraId="6E7F53CD" w14:textId="77777777" w:rsidR="00FD6A5C" w:rsidRDefault="00FD6A5C">
      <w:pPr>
        <w:spacing w:before="3" w:line="160" w:lineRule="exact"/>
        <w:rPr>
          <w:sz w:val="16"/>
          <w:szCs w:val="16"/>
        </w:rPr>
      </w:pPr>
    </w:p>
    <w:p w14:paraId="25BEC467" w14:textId="77777777" w:rsidR="00FD6A5C" w:rsidRDefault="00F72082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isno,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22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anaj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proofErr w:type="spellEnd"/>
      <w:r>
        <w:rPr>
          <w:i/>
          <w:spacing w:val="5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Sum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proofErr w:type="spellEnd"/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55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anusia</w:t>
      </w:r>
      <w:proofErr w:type="spellEnd"/>
      <w:r>
        <w:rPr>
          <w:i/>
          <w:sz w:val="24"/>
          <w:szCs w:val="24"/>
        </w:rPr>
        <w:t>.</w:t>
      </w:r>
      <w:r>
        <w:rPr>
          <w:i/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</w:p>
    <w:p w14:paraId="228170AC" w14:textId="77777777" w:rsidR="00FD6A5C" w:rsidRDefault="00F72082">
      <w:pPr>
        <w:ind w:left="1296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oup.</w:t>
      </w:r>
    </w:p>
    <w:p w14:paraId="5ACC3460" w14:textId="77777777" w:rsidR="00FD6A5C" w:rsidRDefault="00FD6A5C">
      <w:pPr>
        <w:spacing w:before="1" w:line="160" w:lineRule="exact"/>
        <w:rPr>
          <w:sz w:val="16"/>
          <w:szCs w:val="16"/>
        </w:rPr>
      </w:pPr>
    </w:p>
    <w:p w14:paraId="67022210" w14:textId="77777777" w:rsidR="00FD6A5C" w:rsidRDefault="00F72082">
      <w:pPr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proofErr w:type="spellEnd"/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.P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anaj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proofErr w:type="spellEnd"/>
      <w:r>
        <w:rPr>
          <w:i/>
          <w:spacing w:val="38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Sumb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proofErr w:type="spellEnd"/>
      <w:r>
        <w:rPr>
          <w:i/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38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anusi</w:t>
      </w:r>
      <w:r>
        <w:rPr>
          <w:i/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ta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umi</w:t>
      </w:r>
    </w:p>
    <w:p w14:paraId="57E19BD3" w14:textId="77777777" w:rsidR="00FD6A5C" w:rsidRDefault="00F72082">
      <w:pPr>
        <w:ind w:left="1308"/>
        <w:rPr>
          <w:sz w:val="24"/>
          <w:szCs w:val="24"/>
        </w:rPr>
      </w:pPr>
      <w:r>
        <w:rPr>
          <w:sz w:val="24"/>
          <w:szCs w:val="24"/>
        </w:rPr>
        <w:t>Aks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</w:p>
    <w:p w14:paraId="0523C998" w14:textId="77777777" w:rsidR="00FD6A5C" w:rsidRDefault="00FD6A5C">
      <w:pPr>
        <w:spacing w:before="8" w:line="140" w:lineRule="exact"/>
        <w:rPr>
          <w:sz w:val="15"/>
          <w:szCs w:val="15"/>
        </w:rPr>
      </w:pPr>
    </w:p>
    <w:p w14:paraId="48F97AD3" w14:textId="77777777" w:rsidR="00FD6A5C" w:rsidRDefault="00F72082">
      <w:pPr>
        <w:ind w:left="588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   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</w:rPr>
        <w:t xml:space="preserve">2019.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anaj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Sum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proofErr w:type="spellEnd"/>
      <w:r>
        <w:rPr>
          <w:i/>
          <w:sz w:val="24"/>
          <w:szCs w:val="24"/>
        </w:rPr>
        <w:t xml:space="preserve"> Da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anusi</w:t>
      </w:r>
      <w:r>
        <w:rPr>
          <w:i/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umi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</w:p>
    <w:p w14:paraId="25E9C9BE" w14:textId="77777777" w:rsidR="00FD6A5C" w:rsidRDefault="00FD6A5C">
      <w:pPr>
        <w:spacing w:before="1" w:line="160" w:lineRule="exact"/>
        <w:rPr>
          <w:sz w:val="16"/>
          <w:szCs w:val="16"/>
        </w:rPr>
      </w:pPr>
    </w:p>
    <w:p w14:paraId="14ED56BE" w14:textId="77777777" w:rsidR="00FD6A5C" w:rsidRDefault="00F72082">
      <w:pPr>
        <w:ind w:left="1308" w:right="62" w:hanging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proofErr w:type="spellEnd"/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Thoh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10"/>
          <w:sz w:val="24"/>
          <w:szCs w:val="24"/>
        </w:rPr>
        <w:t>1</w:t>
      </w:r>
      <w:r>
        <w:rPr>
          <w:sz w:val="24"/>
          <w:szCs w:val="24"/>
        </w:rPr>
        <w:t xml:space="preserve">1. </w:t>
      </w:r>
      <w:r>
        <w:rPr>
          <w:spacing w:val="6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Komp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lus: </w:t>
      </w:r>
      <w:r>
        <w:rPr>
          <w:spacing w:val="-17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i,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in,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untuk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bit</w:t>
      </w:r>
      <w:proofErr w:type="spellEnd"/>
      <w:r>
        <w:rPr>
          <w:sz w:val="24"/>
          <w:szCs w:val="24"/>
        </w:rPr>
        <w:t>: G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70256CE5" w14:textId="77777777" w:rsidR="00FD6A5C" w:rsidRDefault="00FD6A5C">
      <w:pPr>
        <w:spacing w:before="3" w:line="160" w:lineRule="exact"/>
        <w:rPr>
          <w:sz w:val="17"/>
          <w:szCs w:val="17"/>
        </w:rPr>
      </w:pPr>
    </w:p>
    <w:p w14:paraId="66CF7E08" w14:textId="77777777" w:rsidR="00FD6A5C" w:rsidRDefault="00FD6A5C">
      <w:pPr>
        <w:spacing w:line="200" w:lineRule="exact"/>
      </w:pPr>
    </w:p>
    <w:p w14:paraId="4122E806" w14:textId="77777777" w:rsidR="00FD6A5C" w:rsidRDefault="00FD6A5C">
      <w:pPr>
        <w:spacing w:line="200" w:lineRule="exact"/>
      </w:pPr>
    </w:p>
    <w:p w14:paraId="732C1654" w14:textId="77777777" w:rsidR="00FD6A5C" w:rsidRDefault="00FD6A5C">
      <w:pPr>
        <w:spacing w:line="200" w:lineRule="exact"/>
      </w:pPr>
    </w:p>
    <w:p w14:paraId="7D6180C9" w14:textId="77777777" w:rsidR="00FD6A5C" w:rsidRDefault="00FD6A5C">
      <w:pPr>
        <w:spacing w:line="200" w:lineRule="exact"/>
      </w:pPr>
    </w:p>
    <w:p w14:paraId="20968AFE" w14:textId="77777777" w:rsidR="00FD6A5C" w:rsidRDefault="00FD6A5C">
      <w:pPr>
        <w:spacing w:line="200" w:lineRule="exact"/>
      </w:pPr>
    </w:p>
    <w:p w14:paraId="4A5F025F" w14:textId="77777777" w:rsidR="00FD6A5C" w:rsidRDefault="00FD6A5C">
      <w:pPr>
        <w:spacing w:line="200" w:lineRule="exact"/>
      </w:pPr>
    </w:p>
    <w:p w14:paraId="39EAD705" w14:textId="77777777" w:rsidR="00FD6A5C" w:rsidRDefault="00FD6A5C">
      <w:pPr>
        <w:spacing w:line="200" w:lineRule="exact"/>
      </w:pPr>
    </w:p>
    <w:p w14:paraId="0147B2DC" w14:textId="77777777" w:rsidR="00FD6A5C" w:rsidRPr="00A93EB9" w:rsidRDefault="00FD6A5C">
      <w:pPr>
        <w:spacing w:before="16"/>
        <w:ind w:left="4447" w:right="3960"/>
        <w:jc w:val="center"/>
        <w:rPr>
          <w:rFonts w:ascii="Calibri" w:eastAsia="Calibri" w:hAnsi="Calibri" w:cs="Calibri"/>
          <w:sz w:val="22"/>
          <w:szCs w:val="22"/>
          <w:lang w:val="id-ID"/>
        </w:rPr>
        <w:sectPr w:rsidR="00FD6A5C" w:rsidRPr="00A93EB9">
          <w:type w:val="continuous"/>
          <w:pgSz w:w="11920" w:h="16840"/>
          <w:pgMar w:top="1560" w:right="1600" w:bottom="280" w:left="1680" w:header="720" w:footer="720" w:gutter="0"/>
          <w:cols w:space="720"/>
        </w:sectPr>
      </w:pPr>
    </w:p>
    <w:p w14:paraId="36A565CF" w14:textId="77777777" w:rsidR="00FD6A5C" w:rsidRDefault="00FD6A5C">
      <w:pPr>
        <w:spacing w:line="200" w:lineRule="exact"/>
      </w:pPr>
    </w:p>
    <w:p w14:paraId="023F7F69" w14:textId="77777777" w:rsidR="00FD6A5C" w:rsidRDefault="00FD6A5C">
      <w:pPr>
        <w:spacing w:line="200" w:lineRule="exact"/>
      </w:pPr>
    </w:p>
    <w:p w14:paraId="5907897A" w14:textId="77777777" w:rsidR="00FD6A5C" w:rsidRDefault="00FD6A5C">
      <w:pPr>
        <w:spacing w:line="200" w:lineRule="exact"/>
      </w:pPr>
    </w:p>
    <w:p w14:paraId="1131FF38" w14:textId="77777777" w:rsidR="00FD6A5C" w:rsidRDefault="00FD6A5C">
      <w:pPr>
        <w:spacing w:line="200" w:lineRule="exact"/>
      </w:pPr>
    </w:p>
    <w:p w14:paraId="4618AF0E" w14:textId="77777777" w:rsidR="00FD6A5C" w:rsidRDefault="00FD6A5C">
      <w:pPr>
        <w:spacing w:line="200" w:lineRule="exact"/>
      </w:pPr>
    </w:p>
    <w:p w14:paraId="3C009044" w14:textId="77777777" w:rsidR="00FD6A5C" w:rsidRDefault="00FD6A5C">
      <w:pPr>
        <w:spacing w:before="6" w:line="260" w:lineRule="exact"/>
        <w:rPr>
          <w:sz w:val="26"/>
          <w:szCs w:val="26"/>
        </w:rPr>
      </w:pPr>
    </w:p>
    <w:p w14:paraId="7CAB54EB" w14:textId="77777777" w:rsidR="00FD6A5C" w:rsidRDefault="00F72082">
      <w:pPr>
        <w:spacing w:before="29"/>
        <w:ind w:left="588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 :</w:t>
      </w:r>
      <w:proofErr w:type="gramEnd"/>
    </w:p>
    <w:p w14:paraId="53E5C1DE" w14:textId="77777777" w:rsidR="00FD6A5C" w:rsidRDefault="00FD6A5C">
      <w:pPr>
        <w:spacing w:line="180" w:lineRule="exact"/>
        <w:rPr>
          <w:sz w:val="18"/>
          <w:szCs w:val="18"/>
        </w:rPr>
      </w:pPr>
    </w:p>
    <w:p w14:paraId="304B3D49" w14:textId="77777777" w:rsidR="00FD6A5C" w:rsidRDefault="00F72082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E. (2019).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nusi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Adaara</w:t>
      </w:r>
      <w:proofErr w:type="spellEnd"/>
      <w:r>
        <w:rPr>
          <w:i/>
          <w:sz w:val="24"/>
          <w:szCs w:val="24"/>
        </w:rPr>
        <w:t>:</w:t>
      </w:r>
      <w:r>
        <w:rPr>
          <w:i/>
          <w:spacing w:val="-1"/>
          <w:sz w:val="24"/>
          <w:szCs w:val="24"/>
        </w:rPr>
        <w:t xml:space="preserve"> J</w:t>
      </w:r>
      <w:r>
        <w:rPr>
          <w:i/>
          <w:sz w:val="24"/>
          <w:szCs w:val="24"/>
        </w:rPr>
        <w:t xml:space="preserve">urnal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ana</w:t>
      </w:r>
      <w:r>
        <w:rPr>
          <w:i/>
          <w:spacing w:val="3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proofErr w:type="spellEnd"/>
    </w:p>
    <w:p w14:paraId="517AF8FA" w14:textId="77777777" w:rsidR="00FD6A5C" w:rsidRDefault="00F72082">
      <w:pPr>
        <w:spacing w:before="19"/>
        <w:ind w:left="588"/>
        <w:rPr>
          <w:sz w:val="24"/>
          <w:szCs w:val="24"/>
        </w:rPr>
      </w:pP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ndidi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an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slam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9</w:t>
      </w:r>
      <w:r>
        <w:rPr>
          <w:sz w:val="24"/>
          <w:szCs w:val="24"/>
        </w:rPr>
        <w:t>(2), 95</w:t>
      </w:r>
      <w:r>
        <w:rPr>
          <w:spacing w:val="-1"/>
          <w:sz w:val="24"/>
          <w:szCs w:val="24"/>
        </w:rPr>
        <w:t>2-</w:t>
      </w:r>
      <w:r>
        <w:rPr>
          <w:sz w:val="24"/>
          <w:szCs w:val="24"/>
        </w:rPr>
        <w:t>962.</w:t>
      </w:r>
    </w:p>
    <w:p w14:paraId="75AE7864" w14:textId="77777777" w:rsidR="00FD6A5C" w:rsidRDefault="00FD6A5C">
      <w:pPr>
        <w:spacing w:before="5" w:line="180" w:lineRule="exact"/>
        <w:rPr>
          <w:sz w:val="18"/>
          <w:szCs w:val="18"/>
        </w:rPr>
      </w:pPr>
    </w:p>
    <w:p w14:paraId="414D91E8" w14:textId="77777777" w:rsidR="00FD6A5C" w:rsidRDefault="00F72082">
      <w:pPr>
        <w:spacing w:line="257" w:lineRule="auto"/>
        <w:ind w:left="588" w:right="606"/>
        <w:rPr>
          <w:sz w:val="24"/>
          <w:szCs w:val="24"/>
        </w:rPr>
      </w:pPr>
      <w:r>
        <w:rPr>
          <w:sz w:val="24"/>
          <w:szCs w:val="24"/>
        </w:rPr>
        <w:t>Adha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Ris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 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Qom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2019.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ja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ja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ja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pacing w:val="-15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proofErr w:type="spellEnd"/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pacing w:val="-32"/>
          <w:sz w:val="24"/>
          <w:szCs w:val="24"/>
        </w:rPr>
        <w:t>V</w:t>
      </w:r>
      <w:r>
        <w:rPr>
          <w:sz w:val="24"/>
          <w:szCs w:val="24"/>
        </w:rPr>
        <w:t>ol. 4 No. 1.</w:t>
      </w:r>
    </w:p>
    <w:p w14:paraId="57E35B9A" w14:textId="77777777" w:rsidR="00FD6A5C" w:rsidRDefault="00FD6A5C">
      <w:pPr>
        <w:spacing w:before="5" w:line="160" w:lineRule="exact"/>
        <w:rPr>
          <w:sz w:val="16"/>
          <w:szCs w:val="16"/>
        </w:rPr>
      </w:pPr>
    </w:p>
    <w:p w14:paraId="483E197B" w14:textId="77777777" w:rsidR="00FD6A5C" w:rsidRDefault="00F72082">
      <w:pPr>
        <w:spacing w:line="258" w:lineRule="auto"/>
        <w:ind w:left="588" w:right="242"/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., &amp;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(2018).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proofErr w:type="gramEnd"/>
      <w:r>
        <w:rPr>
          <w:spacing w:val="54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 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ipline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ob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tis</w:t>
      </w:r>
      <w:r>
        <w:rPr>
          <w:spacing w:val="-1"/>
          <w:sz w:val="24"/>
          <w:szCs w:val="24"/>
        </w:rPr>
        <w:t>fac</w:t>
      </w:r>
      <w:r>
        <w:rPr>
          <w:sz w:val="24"/>
          <w:szCs w:val="24"/>
        </w:rPr>
        <w:t>tion on Empl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erf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l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earc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7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hno;o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   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tion.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rnational   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 xml:space="preserve">ournal    </w:t>
      </w:r>
      <w:proofErr w:type="gramStart"/>
      <w:r>
        <w:rPr>
          <w:i/>
          <w:sz w:val="24"/>
          <w:szCs w:val="24"/>
        </w:rPr>
        <w:t>Of</w:t>
      </w:r>
      <w:proofErr w:type="gramEnd"/>
      <w:r>
        <w:rPr>
          <w:i/>
          <w:sz w:val="24"/>
          <w:szCs w:val="24"/>
        </w:rPr>
        <w:t xml:space="preserve"> 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ntific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h  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d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anag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nt, </w:t>
      </w:r>
      <w:r>
        <w:rPr>
          <w:i/>
          <w:spacing w:val="2"/>
          <w:sz w:val="24"/>
          <w:szCs w:val="24"/>
        </w:rPr>
        <w:t>6</w:t>
      </w:r>
      <w:r>
        <w:rPr>
          <w:i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2</w:t>
      </w:r>
      <w:r>
        <w:rPr>
          <w:i/>
          <w:sz w:val="24"/>
          <w:szCs w:val="24"/>
        </w:rPr>
        <w:t>), 8</w:t>
      </w:r>
      <w:r>
        <w:rPr>
          <w:i/>
          <w:spacing w:val="1"/>
          <w:sz w:val="24"/>
          <w:szCs w:val="24"/>
        </w:rPr>
        <w:t>7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96.</w:t>
      </w:r>
    </w:p>
    <w:p w14:paraId="11646B2A" w14:textId="77777777" w:rsidR="00FD6A5C" w:rsidRDefault="00FD6A5C">
      <w:pPr>
        <w:spacing w:before="5" w:line="160" w:lineRule="exact"/>
        <w:rPr>
          <w:sz w:val="16"/>
          <w:szCs w:val="16"/>
        </w:rPr>
      </w:pPr>
    </w:p>
    <w:p w14:paraId="546FD7D0" w14:textId="77777777" w:rsidR="00FD6A5C" w:rsidRDefault="00F72082">
      <w:pPr>
        <w:spacing w:line="258" w:lineRule="auto"/>
        <w:ind w:left="588" w:right="277"/>
        <w:rPr>
          <w:sz w:val="24"/>
          <w:szCs w:val="24"/>
        </w:rPr>
      </w:pPr>
      <w:r>
        <w:rPr>
          <w:sz w:val="24"/>
          <w:szCs w:val="24"/>
        </w:rPr>
        <w:t>Aki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, M.</w:t>
      </w:r>
      <w:r>
        <w:rPr>
          <w:spacing w:val="-10"/>
          <w:sz w:val="24"/>
          <w:szCs w:val="24"/>
        </w:rPr>
        <w:t xml:space="preserve"> </w:t>
      </w:r>
      <w:r>
        <w:rPr>
          <w:spacing w:val="-32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(2023).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PENGARUH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-17"/>
          <w:sz w:val="24"/>
          <w:szCs w:val="24"/>
        </w:rPr>
        <w:t>V</w:t>
      </w:r>
      <w:r>
        <w:rPr>
          <w:i/>
          <w:sz w:val="24"/>
          <w:szCs w:val="24"/>
        </w:rPr>
        <w:t>ASI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AN KO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>ENSI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ERHADAP K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NER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A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DU </w:t>
      </w:r>
      <w:r>
        <w:rPr>
          <w:i/>
          <w:spacing w:val="-31"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DA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 S</w:t>
      </w:r>
      <w:r>
        <w:rPr>
          <w:i/>
          <w:spacing w:val="-16"/>
          <w:sz w:val="24"/>
          <w:szCs w:val="24"/>
        </w:rPr>
        <w:t>T</w:t>
      </w:r>
      <w:r>
        <w:rPr>
          <w:i/>
          <w:sz w:val="24"/>
          <w:szCs w:val="24"/>
        </w:rPr>
        <w:t>AR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UP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VERS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-16"/>
          <w:sz w:val="24"/>
          <w:szCs w:val="24"/>
        </w:rPr>
        <w:t>T</w:t>
      </w:r>
      <w:r>
        <w:rPr>
          <w:i/>
          <w:sz w:val="24"/>
          <w:szCs w:val="24"/>
        </w:rPr>
        <w:t>AS</w:t>
      </w:r>
    </w:p>
    <w:p w14:paraId="61B7312F" w14:textId="77777777" w:rsidR="00FD6A5C" w:rsidRDefault="00F72082">
      <w:pPr>
        <w:spacing w:line="260" w:lineRule="exact"/>
        <w:ind w:left="588"/>
        <w:rPr>
          <w:sz w:val="24"/>
          <w:szCs w:val="24"/>
        </w:rPr>
      </w:pP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20"/>
          <w:sz w:val="24"/>
          <w:szCs w:val="24"/>
        </w:rPr>
        <w:t>W</w:t>
      </w:r>
      <w:r>
        <w:rPr>
          <w:i/>
          <w:sz w:val="24"/>
          <w:szCs w:val="24"/>
        </w:rPr>
        <w:t>ANGI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tion, Univ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iliw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).</w:t>
      </w:r>
    </w:p>
    <w:p w14:paraId="4BE6C41F" w14:textId="77777777" w:rsidR="00FD6A5C" w:rsidRDefault="00FD6A5C">
      <w:pPr>
        <w:spacing w:before="5" w:line="180" w:lineRule="exact"/>
        <w:rPr>
          <w:sz w:val="18"/>
          <w:szCs w:val="18"/>
        </w:rPr>
      </w:pPr>
    </w:p>
    <w:p w14:paraId="6EFEB040" w14:textId="77777777" w:rsidR="00FD6A5C" w:rsidRDefault="00F72082">
      <w:pPr>
        <w:spacing w:line="257" w:lineRule="auto"/>
        <w:ind w:left="588" w:right="201"/>
        <w:rPr>
          <w:sz w:val="24"/>
          <w:szCs w:val="24"/>
        </w:rPr>
      </w:pPr>
      <w:proofErr w:type="spellStart"/>
      <w:r>
        <w:rPr>
          <w:sz w:val="24"/>
          <w:szCs w:val="24"/>
        </w:rPr>
        <w:t>Ain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0"/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(2018).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motiv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ja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ggio</w:t>
      </w:r>
      <w:proofErr w:type="spellEnd"/>
      <w:r>
        <w:rPr>
          <w:i/>
          <w:sz w:val="24"/>
          <w:szCs w:val="24"/>
        </w:rPr>
        <w:t>:</w:t>
      </w:r>
      <w:r>
        <w:rPr>
          <w:i/>
          <w:spacing w:val="-1"/>
          <w:sz w:val="24"/>
          <w:szCs w:val="24"/>
        </w:rPr>
        <w:t xml:space="preserve"> J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rn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 xml:space="preserve">l </w:t>
      </w:r>
      <w:proofErr w:type="spellStart"/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lmiah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agist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anaj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1</w:t>
      </w:r>
      <w:r>
        <w:rPr>
          <w:sz w:val="24"/>
          <w:szCs w:val="24"/>
        </w:rPr>
        <w:t xml:space="preserve">(1), </w:t>
      </w:r>
      <w:r>
        <w:rPr>
          <w:spacing w:val="1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14.</w:t>
      </w:r>
    </w:p>
    <w:p w14:paraId="3BBC8308" w14:textId="77777777" w:rsidR="00FD6A5C" w:rsidRDefault="00FD6A5C">
      <w:pPr>
        <w:spacing w:before="3" w:line="160" w:lineRule="exact"/>
        <w:rPr>
          <w:sz w:val="16"/>
          <w:szCs w:val="16"/>
        </w:rPr>
      </w:pPr>
    </w:p>
    <w:p w14:paraId="49FBA671" w14:textId="77777777" w:rsidR="00FD6A5C" w:rsidRDefault="00F72082">
      <w:pPr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Al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2019,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ngu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r</w:t>
      </w:r>
      <w:proofErr w:type="spellEnd"/>
      <w:r>
        <w:rPr>
          <w:i/>
          <w:spacing w:val="38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Kualitas</w:t>
      </w:r>
      <w:proofErr w:type="spellEnd"/>
      <w:r>
        <w:rPr>
          <w:i/>
          <w:spacing w:val="38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anan</w:t>
      </w:r>
      <w:proofErr w:type="spellEnd"/>
      <w:r>
        <w:rPr>
          <w:i/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</w:t>
      </w:r>
      <w:r>
        <w:rPr>
          <w:i/>
          <w:spacing w:val="38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38"/>
          <w:sz w:val="24"/>
          <w:szCs w:val="24"/>
        </w:rPr>
        <w:t xml:space="preserve"> </w:t>
      </w:r>
      <w:proofErr w:type="spellStart"/>
      <w:r>
        <w:rPr>
          <w:i/>
          <w:spacing w:val="3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puasan</w:t>
      </w:r>
      <w:proofErr w:type="spellEnd"/>
      <w:r>
        <w:rPr>
          <w:i/>
          <w:sz w:val="24"/>
          <w:szCs w:val="24"/>
        </w:rPr>
        <w:t>: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tode</w:t>
      </w:r>
    </w:p>
    <w:p w14:paraId="562D2367" w14:textId="77777777" w:rsidR="00FD6A5C" w:rsidRDefault="00F72082">
      <w:pPr>
        <w:ind w:left="1296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mportan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rforman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Anal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sis dan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 Kano,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E,</w:t>
      </w:r>
      <w:r>
        <w:rPr>
          <w:spacing w:val="-7"/>
          <w:sz w:val="24"/>
          <w:szCs w:val="24"/>
        </w:rPr>
        <w:t xml:space="preserve"> </w:t>
      </w:r>
      <w:r>
        <w:rPr>
          <w:spacing w:val="-24"/>
          <w:sz w:val="24"/>
          <w:szCs w:val="24"/>
        </w:rPr>
        <w:t>Y</w:t>
      </w:r>
      <w:r>
        <w:rPr>
          <w:spacing w:val="2"/>
          <w:sz w:val="24"/>
          <w:szCs w:val="24"/>
        </w:rPr>
        <w:t>og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1CB404E8" w14:textId="77777777" w:rsidR="00FD6A5C" w:rsidRDefault="00FD6A5C">
      <w:pPr>
        <w:spacing w:before="1" w:line="160" w:lineRule="exact"/>
        <w:rPr>
          <w:sz w:val="16"/>
          <w:szCs w:val="16"/>
        </w:rPr>
      </w:pPr>
    </w:p>
    <w:p w14:paraId="412CEDA1" w14:textId="77777777" w:rsidR="00FD6A5C" w:rsidRDefault="00F72082">
      <w:pPr>
        <w:spacing w:line="257" w:lineRule="auto"/>
        <w:ind w:left="588" w:right="161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 M.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A.,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N., &amp;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uspit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, N. M. D. (2021).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siplin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ja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Komitm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7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ja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is,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m.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27"/>
          <w:sz w:val="24"/>
          <w:szCs w:val="24"/>
        </w:rPr>
        <w:t>V</w:t>
      </w:r>
      <w:r>
        <w:rPr>
          <w:i/>
          <w:sz w:val="24"/>
          <w:szCs w:val="24"/>
        </w:rPr>
        <w:t>alu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2</w:t>
      </w:r>
      <w:r>
        <w:rPr>
          <w:sz w:val="24"/>
          <w:szCs w:val="24"/>
        </w:rPr>
        <w:t>(2).</w:t>
      </w:r>
    </w:p>
    <w:p w14:paraId="73A51FEA" w14:textId="77777777" w:rsidR="00FD6A5C" w:rsidRDefault="00FD6A5C">
      <w:pPr>
        <w:spacing w:before="3" w:line="160" w:lineRule="exact"/>
        <w:rPr>
          <w:sz w:val="16"/>
          <w:szCs w:val="16"/>
        </w:rPr>
      </w:pPr>
    </w:p>
    <w:p w14:paraId="20C63977" w14:textId="77777777" w:rsidR="00FD6A5C" w:rsidRDefault="00F72082">
      <w:pPr>
        <w:ind w:left="1308" w:right="81" w:hanging="720"/>
        <w:jc w:val="both"/>
        <w:rPr>
          <w:sz w:val="24"/>
          <w:szCs w:val="24"/>
        </w:rPr>
      </w:pPr>
      <w:r>
        <w:rPr>
          <w:sz w:val="24"/>
          <w:szCs w:val="24"/>
        </w:rPr>
        <w:t>Mun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N., &amp;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sno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(2022).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Disiplin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Motiv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K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ir</w:t>
      </w:r>
      <w:proofErr w:type="gram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17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 Kin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ja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ya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tudi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t  </w:t>
      </w:r>
      <w:proofErr w:type="spellStart"/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km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).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Je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urnal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mi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onomi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aria</w:t>
      </w:r>
      <w:r>
        <w:rPr>
          <w:i/>
          <w:spacing w:val="2"/>
          <w:sz w:val="24"/>
          <w:szCs w:val="24"/>
        </w:rPr>
        <w:t>h</w:t>
      </w:r>
      <w:r>
        <w:rPr>
          <w:i/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5</w:t>
      </w:r>
      <w:r>
        <w:rPr>
          <w:sz w:val="24"/>
          <w:szCs w:val="24"/>
        </w:rPr>
        <w:t>(2),</w:t>
      </w:r>
    </w:p>
    <w:p w14:paraId="6F973B9B" w14:textId="77777777" w:rsidR="00FD6A5C" w:rsidRDefault="00F72082">
      <w:pPr>
        <w:ind w:left="1308"/>
        <w:rPr>
          <w:sz w:val="24"/>
          <w:szCs w:val="24"/>
        </w:rPr>
      </w:pPr>
      <w:r>
        <w:rPr>
          <w:spacing w:val="-10"/>
          <w:sz w:val="24"/>
          <w:szCs w:val="24"/>
        </w:rPr>
        <w:t>11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9</w:t>
      </w:r>
      <w:r>
        <w:rPr>
          <w:spacing w:val="-1"/>
          <w:sz w:val="24"/>
          <w:szCs w:val="24"/>
        </w:rPr>
        <w:t>-</w:t>
      </w:r>
      <w:r>
        <w:rPr>
          <w:spacing w:val="-10"/>
          <w:sz w:val="24"/>
          <w:szCs w:val="24"/>
        </w:rPr>
        <w:t>1</w:t>
      </w:r>
      <w:r>
        <w:rPr>
          <w:sz w:val="24"/>
          <w:szCs w:val="24"/>
        </w:rPr>
        <w:t>130.</w:t>
      </w:r>
    </w:p>
    <w:p w14:paraId="17D69E0D" w14:textId="77777777" w:rsidR="00FD6A5C" w:rsidRDefault="00FD6A5C">
      <w:pPr>
        <w:spacing w:before="3" w:line="160" w:lineRule="exact"/>
        <w:rPr>
          <w:sz w:val="16"/>
          <w:szCs w:val="16"/>
        </w:rPr>
      </w:pPr>
    </w:p>
    <w:p w14:paraId="1F7A0C33" w14:textId="77777777" w:rsidR="00FD6A5C" w:rsidRDefault="00F72082">
      <w:pPr>
        <w:spacing w:line="257" w:lineRule="auto"/>
        <w:ind w:left="1308" w:right="690"/>
        <w:rPr>
          <w:sz w:val="24"/>
          <w:szCs w:val="24"/>
        </w:rPr>
      </w:pPr>
      <w:proofErr w:type="spellStart"/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 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(2021).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Disiplin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ja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Motiv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ja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7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t.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Cipta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AKSE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ERAS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: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 xml:space="preserve">urnal </w:t>
      </w:r>
      <w:proofErr w:type="spellStart"/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lmiah</w:t>
      </w:r>
      <w:proofErr w:type="spellEnd"/>
      <w:r>
        <w:rPr>
          <w:i/>
          <w:sz w:val="24"/>
          <w:szCs w:val="24"/>
        </w:rPr>
        <w:t xml:space="preserve"> Nasiona</w:t>
      </w:r>
      <w:r>
        <w:rPr>
          <w:i/>
          <w:spacing w:val="2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  <w:r>
        <w:rPr>
          <w:sz w:val="24"/>
          <w:szCs w:val="24"/>
        </w:rPr>
        <w:t>(1), 6</w:t>
      </w:r>
      <w:r>
        <w:rPr>
          <w:spacing w:val="-1"/>
          <w:sz w:val="24"/>
          <w:szCs w:val="24"/>
        </w:rPr>
        <w:t>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74.</w:t>
      </w:r>
    </w:p>
    <w:p w14:paraId="2832D233" w14:textId="77777777" w:rsidR="00FD6A5C" w:rsidRDefault="00FD6A5C">
      <w:pPr>
        <w:spacing w:before="5" w:line="160" w:lineRule="exact"/>
        <w:rPr>
          <w:sz w:val="16"/>
          <w:szCs w:val="16"/>
        </w:rPr>
      </w:pPr>
    </w:p>
    <w:p w14:paraId="40B6C7EB" w14:textId="77777777" w:rsidR="00FD6A5C" w:rsidRDefault="00F72082">
      <w:pPr>
        <w:spacing w:line="258" w:lineRule="auto"/>
        <w:ind w:left="588" w:right="950"/>
        <w:rPr>
          <w:sz w:val="24"/>
          <w:szCs w:val="24"/>
        </w:rPr>
      </w:pP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i,</w:t>
      </w:r>
      <w:r>
        <w:rPr>
          <w:spacing w:val="-5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W</w:t>
      </w:r>
      <w:r>
        <w:rPr>
          <w:sz w:val="24"/>
          <w:szCs w:val="24"/>
        </w:rPr>
        <w:t>. (2019).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PENGARUH KO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PE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ENSI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dan PE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0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HAN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ERHADAP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-17"/>
          <w:sz w:val="24"/>
          <w:szCs w:val="24"/>
        </w:rPr>
        <w:t>V</w:t>
      </w:r>
      <w:r>
        <w:rPr>
          <w:i/>
          <w:sz w:val="24"/>
          <w:szCs w:val="24"/>
        </w:rPr>
        <w:t>ASI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KER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A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KA</w:t>
      </w:r>
      <w:r>
        <w:rPr>
          <w:i/>
          <w:spacing w:val="-5"/>
          <w:sz w:val="24"/>
          <w:szCs w:val="24"/>
        </w:rPr>
        <w:t>R</w:t>
      </w:r>
      <w:r>
        <w:rPr>
          <w:i/>
          <w:spacing w:val="-13"/>
          <w:sz w:val="24"/>
          <w:szCs w:val="24"/>
        </w:rPr>
        <w:t>Y</w:t>
      </w:r>
      <w:r>
        <w:rPr>
          <w:i/>
          <w:spacing w:val="-7"/>
          <w:sz w:val="24"/>
          <w:szCs w:val="24"/>
        </w:rPr>
        <w:t>A</w:t>
      </w:r>
      <w:r>
        <w:rPr>
          <w:i/>
          <w:spacing w:val="-22"/>
          <w:sz w:val="24"/>
          <w:szCs w:val="24"/>
        </w:rPr>
        <w:t>W</w:t>
      </w:r>
      <w:r>
        <w:rPr>
          <w:i/>
          <w:sz w:val="24"/>
          <w:szCs w:val="24"/>
        </w:rPr>
        <w:t xml:space="preserve">AN </w:t>
      </w:r>
      <w:r>
        <w:rPr>
          <w:i/>
          <w:spacing w:val="-31"/>
          <w:sz w:val="24"/>
          <w:szCs w:val="24"/>
        </w:rPr>
        <w:t>P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A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6"/>
          <w:sz w:val="24"/>
          <w:szCs w:val="24"/>
        </w:rPr>
        <w:t>T</w:t>
      </w:r>
      <w:r>
        <w:rPr>
          <w:i/>
          <w:sz w:val="24"/>
          <w:szCs w:val="24"/>
        </w:rPr>
        <w:t>. 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N PERSERO 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BUSI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pacing w:val="-7"/>
          <w:sz w:val="24"/>
          <w:szCs w:val="24"/>
        </w:rPr>
        <w:t>A</w:t>
      </w:r>
      <w:r>
        <w:rPr>
          <w:i/>
          <w:spacing w:val="-20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0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 diss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Ekonomi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isnis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g).</w:t>
      </w:r>
    </w:p>
    <w:p w14:paraId="3F205099" w14:textId="77777777" w:rsidR="00FD6A5C" w:rsidRDefault="00FD6A5C">
      <w:pPr>
        <w:spacing w:before="2" w:line="160" w:lineRule="exact"/>
        <w:rPr>
          <w:sz w:val="16"/>
          <w:szCs w:val="16"/>
        </w:rPr>
      </w:pPr>
    </w:p>
    <w:p w14:paraId="55C0C955" w14:textId="77777777" w:rsidR="00FD6A5C" w:rsidRDefault="00F72082">
      <w:pPr>
        <w:ind w:left="588"/>
        <w:rPr>
          <w:sz w:val="24"/>
          <w:szCs w:val="24"/>
        </w:rPr>
      </w:pPr>
      <w:proofErr w:type="spellStart"/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ito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uli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2020. </w:t>
      </w:r>
      <w:r>
        <w:rPr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uh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munik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impin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14:paraId="5FF8B438" w14:textId="77777777" w:rsidR="00FD6A5C" w:rsidRDefault="00F72082">
      <w:pPr>
        <w:ind w:left="1308"/>
        <w:rPr>
          <w:sz w:val="24"/>
          <w:szCs w:val="24"/>
        </w:rPr>
      </w:pPr>
      <w:proofErr w:type="spellStart"/>
      <w:r>
        <w:rPr>
          <w:spacing w:val="-17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opindo</w:t>
      </w:r>
      <w:proofErr w:type="spellEnd"/>
      <w:r>
        <w:rPr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</w:p>
    <w:p w14:paraId="6326A939" w14:textId="77777777" w:rsidR="00FD6A5C" w:rsidRDefault="00FD6A5C">
      <w:pPr>
        <w:spacing w:before="1" w:line="160" w:lineRule="exact"/>
        <w:rPr>
          <w:sz w:val="16"/>
          <w:szCs w:val="16"/>
        </w:rPr>
      </w:pPr>
    </w:p>
    <w:p w14:paraId="5D36EA97" w14:textId="77777777" w:rsidR="00FD6A5C" w:rsidRDefault="00F72082">
      <w:pPr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Gultom</w:t>
      </w:r>
      <w:proofErr w:type="spellEnd"/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D.</w:t>
      </w:r>
      <w:r>
        <w:rPr>
          <w:spacing w:val="24"/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>F</w:t>
      </w:r>
      <w:r>
        <w:rPr>
          <w:sz w:val="24"/>
          <w:szCs w:val="24"/>
        </w:rPr>
        <w:t>.,</w:t>
      </w:r>
      <w:r>
        <w:rPr>
          <w:spacing w:val="21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(2019).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ruh</w:t>
      </w:r>
      <w:proofErr w:type="spellEnd"/>
      <w:r>
        <w:rPr>
          <w:i/>
          <w:spacing w:val="2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Komp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nsi</w:t>
      </w:r>
      <w:proofErr w:type="spellEnd"/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2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atihan</w:t>
      </w:r>
      <w:proofErr w:type="spellEnd"/>
    </w:p>
    <w:p w14:paraId="1ED27880" w14:textId="77777777" w:rsidR="00FD6A5C" w:rsidRDefault="00F72082">
      <w:pPr>
        <w:spacing w:before="21"/>
        <w:ind w:left="588"/>
        <w:rPr>
          <w:sz w:val="24"/>
          <w:szCs w:val="24"/>
        </w:rPr>
        <w:sectPr w:rsidR="00FD6A5C">
          <w:headerReference w:type="even" r:id="rId13"/>
          <w:headerReference w:type="default" r:id="rId14"/>
          <w:footerReference w:type="default" r:id="rId15"/>
          <w:headerReference w:type="first" r:id="rId16"/>
          <w:pgSz w:w="11920" w:h="16840"/>
          <w:pgMar w:top="960" w:right="1580" w:bottom="280" w:left="1680" w:header="749" w:footer="0" w:gutter="0"/>
          <w:cols w:space="720"/>
        </w:sectPr>
      </w:pPr>
      <w:proofErr w:type="spellStart"/>
      <w:proofErr w:type="gramStart"/>
      <w:r>
        <w:rPr>
          <w:i/>
          <w:spacing w:val="-2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r</w:t>
      </w:r>
      <w:r>
        <w:rPr>
          <w:i/>
          <w:sz w:val="24"/>
          <w:szCs w:val="24"/>
        </w:rPr>
        <w:t>hadap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Kin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rja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48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Kar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awan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Pada 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Pt. </w:t>
      </w:r>
      <w:r>
        <w:rPr>
          <w:i/>
          <w:spacing w:val="48"/>
          <w:sz w:val="24"/>
          <w:szCs w:val="24"/>
        </w:rPr>
        <w:t xml:space="preserve"> </w:t>
      </w:r>
      <w:proofErr w:type="gramStart"/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bunan 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Nusant</w:t>
      </w:r>
      <w:r>
        <w:rPr>
          <w:i/>
          <w:spacing w:val="5"/>
          <w:sz w:val="24"/>
          <w:szCs w:val="24"/>
        </w:rPr>
        <w:t>a</w:t>
      </w:r>
      <w:r>
        <w:rPr>
          <w:i/>
          <w:sz w:val="24"/>
          <w:szCs w:val="24"/>
        </w:rPr>
        <w:t>ra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li 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21"/>
          <w:sz w:val="24"/>
          <w:szCs w:val="24"/>
        </w:rPr>
        <w:t>T</w:t>
      </w:r>
      <w:r>
        <w:rPr>
          <w:i/>
          <w:sz w:val="24"/>
          <w:szCs w:val="24"/>
        </w:rPr>
        <w:t>anjung</w:t>
      </w:r>
    </w:p>
    <w:p w14:paraId="0B659195" w14:textId="77777777" w:rsidR="00FD6A5C" w:rsidRDefault="00FD6A5C">
      <w:pPr>
        <w:spacing w:line="200" w:lineRule="exact"/>
      </w:pPr>
    </w:p>
    <w:p w14:paraId="528EB4C1" w14:textId="77777777" w:rsidR="00FD6A5C" w:rsidRDefault="00FD6A5C">
      <w:pPr>
        <w:spacing w:line="200" w:lineRule="exact"/>
      </w:pPr>
    </w:p>
    <w:p w14:paraId="47B92FB9" w14:textId="77777777" w:rsidR="00FD6A5C" w:rsidRDefault="00FD6A5C">
      <w:pPr>
        <w:spacing w:line="200" w:lineRule="exact"/>
      </w:pPr>
    </w:p>
    <w:p w14:paraId="26689D5B" w14:textId="77777777" w:rsidR="00FD6A5C" w:rsidRDefault="00FD6A5C">
      <w:pPr>
        <w:spacing w:line="200" w:lineRule="exact"/>
      </w:pPr>
    </w:p>
    <w:p w14:paraId="16697B09" w14:textId="77777777" w:rsidR="00FD6A5C" w:rsidRDefault="00FD6A5C">
      <w:pPr>
        <w:spacing w:line="200" w:lineRule="exact"/>
      </w:pPr>
    </w:p>
    <w:p w14:paraId="67A1CCFA" w14:textId="77777777" w:rsidR="00FD6A5C" w:rsidRDefault="00FD6A5C">
      <w:pPr>
        <w:spacing w:before="4" w:line="260" w:lineRule="exact"/>
        <w:rPr>
          <w:sz w:val="26"/>
          <w:szCs w:val="26"/>
        </w:rPr>
      </w:pPr>
    </w:p>
    <w:p w14:paraId="45418250" w14:textId="77777777" w:rsidR="00FD6A5C" w:rsidRDefault="00F72082">
      <w:pPr>
        <w:spacing w:before="29"/>
        <w:ind w:left="588" w:right="85"/>
        <w:jc w:val="both"/>
        <w:rPr>
          <w:sz w:val="24"/>
          <w:szCs w:val="24"/>
        </w:rPr>
      </w:pP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orawa</w:t>
      </w:r>
      <w:proofErr w:type="spellEnd"/>
      <w:r>
        <w:rPr>
          <w:i/>
          <w:spacing w:val="1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da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)</w:t>
      </w:r>
      <w:r>
        <w:rPr>
          <w:i/>
          <w:spacing w:val="19"/>
          <w:sz w:val="24"/>
          <w:szCs w:val="24"/>
        </w:rPr>
        <w:t xml:space="preserve"> </w:t>
      </w:r>
      <w:proofErr w:type="spellStart"/>
      <w:r>
        <w:rPr>
          <w:i/>
          <w:spacing w:val="2"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odu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si</w:t>
      </w:r>
      <w:proofErr w:type="spellEnd"/>
      <w:r>
        <w:rPr>
          <w:i/>
          <w:spacing w:val="1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lapa</w:t>
      </w:r>
      <w:proofErr w:type="spellEnd"/>
      <w:r>
        <w:rPr>
          <w:i/>
          <w:spacing w:val="1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Sawit</w:t>
      </w:r>
      <w:proofErr w:type="spellEnd"/>
      <w:r>
        <w:rPr>
          <w:i/>
          <w:sz w:val="24"/>
          <w:szCs w:val="24"/>
        </w:rPr>
        <w:t>.</w:t>
      </w:r>
      <w:r>
        <w:rPr>
          <w:i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17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15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V</w:t>
      </w:r>
      <w:r>
        <w:rPr>
          <w:b/>
          <w:sz w:val="24"/>
          <w:szCs w:val="24"/>
        </w:rPr>
        <w:t>ol</w:t>
      </w:r>
      <w:r>
        <w:rPr>
          <w:b/>
          <w:spacing w:val="3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>
        <w:rPr>
          <w:b/>
          <w:spacing w:val="2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or</w:t>
      </w:r>
      <w:proofErr w:type="spellEnd"/>
    </w:p>
    <w:p w14:paraId="7D311BB0" w14:textId="77777777" w:rsidR="00FD6A5C" w:rsidRDefault="00F72082">
      <w:pPr>
        <w:spacing w:before="24"/>
        <w:ind w:left="588" w:right="30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 (2019),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-</w:t>
      </w:r>
      <w:proofErr w:type="gramStart"/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SS</w:t>
      </w:r>
      <w:r>
        <w:rPr>
          <w:b/>
          <w:sz w:val="24"/>
          <w:szCs w:val="24"/>
        </w:rPr>
        <w:t>N :</w:t>
      </w:r>
      <w:proofErr w:type="gram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230</w:t>
      </w:r>
      <w:r>
        <w:rPr>
          <w:b/>
          <w:spacing w:val="-2"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 xml:space="preserve">6256 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SS</w:t>
      </w:r>
      <w:r>
        <w:rPr>
          <w:b/>
          <w:sz w:val="24"/>
          <w:szCs w:val="24"/>
        </w:rPr>
        <w:t>N 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261</w:t>
      </w:r>
      <w:r>
        <w:rPr>
          <w:b/>
          <w:spacing w:val="-2"/>
          <w:sz w:val="24"/>
          <w:szCs w:val="24"/>
        </w:rPr>
        <w:t>5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1928</w:t>
      </w:r>
    </w:p>
    <w:p w14:paraId="60002CF7" w14:textId="77777777" w:rsidR="00FD6A5C" w:rsidRDefault="00FD6A5C">
      <w:pPr>
        <w:spacing w:line="180" w:lineRule="exact"/>
        <w:rPr>
          <w:sz w:val="18"/>
          <w:szCs w:val="18"/>
        </w:rPr>
      </w:pPr>
    </w:p>
    <w:p w14:paraId="01C9EDA8" w14:textId="77777777" w:rsidR="00FD6A5C" w:rsidRDefault="00F72082">
      <w:pPr>
        <w:spacing w:line="257" w:lineRule="auto"/>
        <w:ind w:left="588" w:right="7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i, </w:t>
      </w:r>
      <w:r>
        <w:rPr>
          <w:spacing w:val="-21"/>
          <w:sz w:val="24"/>
          <w:szCs w:val="24"/>
        </w:rPr>
        <w:t>F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H. (2019).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ar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  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ir 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di  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 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uksi</w:t>
      </w:r>
      <w:proofErr w:type="spellEnd"/>
      <w:r>
        <w:rPr>
          <w:sz w:val="24"/>
          <w:szCs w:val="24"/>
        </w:rPr>
        <w:t xml:space="preserve">.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 xml:space="preserve">nal   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 Ent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urship,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 and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ndustry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J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2</w:t>
      </w:r>
      <w:r>
        <w:rPr>
          <w:sz w:val="24"/>
          <w:szCs w:val="24"/>
        </w:rPr>
        <w:t xml:space="preserve">(1), </w:t>
      </w:r>
      <w:r>
        <w:rPr>
          <w:spacing w:val="1"/>
          <w:sz w:val="24"/>
          <w:szCs w:val="24"/>
        </w:rPr>
        <w:t>9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21.</w:t>
      </w:r>
    </w:p>
    <w:p w14:paraId="3AAEE50D" w14:textId="77777777" w:rsidR="00FD6A5C" w:rsidRDefault="00FD6A5C">
      <w:pPr>
        <w:spacing w:before="5" w:line="160" w:lineRule="exact"/>
        <w:rPr>
          <w:sz w:val="16"/>
          <w:szCs w:val="16"/>
        </w:rPr>
      </w:pPr>
    </w:p>
    <w:p w14:paraId="62960534" w14:textId="77777777" w:rsidR="00FD6A5C" w:rsidRDefault="00F72082">
      <w:pPr>
        <w:spacing w:line="257" w:lineRule="auto"/>
        <w:ind w:left="588" w:right="78"/>
        <w:jc w:val="both"/>
        <w:rPr>
          <w:sz w:val="24"/>
          <w:szCs w:val="24"/>
        </w:rPr>
      </w:pPr>
      <w:proofErr w:type="gramStart"/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nti,  </w:t>
      </w:r>
      <w:r>
        <w:rPr>
          <w:spacing w:val="4"/>
          <w:sz w:val="24"/>
          <w:szCs w:val="24"/>
        </w:rPr>
        <w:t xml:space="preserve"> </w:t>
      </w:r>
      <w:proofErr w:type="gramEnd"/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D.,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  </w:t>
      </w:r>
      <w:proofErr w:type="spellStart"/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stuti</w:t>
      </w:r>
      <w:proofErr w:type="spellEnd"/>
      <w:r>
        <w:rPr>
          <w:sz w:val="24"/>
          <w:szCs w:val="24"/>
        </w:rPr>
        <w:t xml:space="preserve">,  </w:t>
      </w:r>
      <w:r>
        <w:rPr>
          <w:spacing w:val="2"/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N.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(2023).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uh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kotika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II</w:t>
      </w:r>
      <w:r>
        <w:rPr>
          <w:sz w:val="24"/>
          <w:szCs w:val="24"/>
        </w:rPr>
        <w:t>A Mu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MI</w:t>
      </w:r>
      <w:r>
        <w:rPr>
          <w:i/>
          <w:sz w:val="24"/>
          <w:szCs w:val="24"/>
        </w:rPr>
        <w:t>K</w:t>
      </w:r>
      <w:r>
        <w:rPr>
          <w:i/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5</w:t>
      </w:r>
      <w:r>
        <w:rPr>
          <w:sz w:val="24"/>
          <w:szCs w:val="24"/>
        </w:rPr>
        <w:t>(1),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pacing w:val="-10"/>
          <w:sz w:val="24"/>
          <w:szCs w:val="24"/>
        </w:rPr>
        <w:t>1</w:t>
      </w:r>
      <w:r>
        <w:rPr>
          <w:sz w:val="24"/>
          <w:szCs w:val="24"/>
        </w:rPr>
        <w:t>1.</w:t>
      </w:r>
    </w:p>
    <w:sectPr w:rsidR="00FD6A5C">
      <w:headerReference w:type="even" r:id="rId17"/>
      <w:headerReference w:type="default" r:id="rId18"/>
      <w:headerReference w:type="first" r:id="rId19"/>
      <w:pgSz w:w="11920" w:h="16840"/>
      <w:pgMar w:top="960" w:right="1580" w:bottom="280" w:left="168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81B70" w14:textId="77777777" w:rsidR="00202C4D" w:rsidRDefault="00202C4D">
      <w:r>
        <w:separator/>
      </w:r>
    </w:p>
  </w:endnote>
  <w:endnote w:type="continuationSeparator" w:id="0">
    <w:p w14:paraId="370A2F71" w14:textId="77777777" w:rsidR="00202C4D" w:rsidRDefault="0020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956A" w14:textId="77777777" w:rsidR="00FF586D" w:rsidRDefault="00FF58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04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C33D15" w14:textId="77777777" w:rsidR="00A93EB9" w:rsidRDefault="00A93E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14:paraId="350B21BA" w14:textId="77777777" w:rsidR="00A93EB9" w:rsidRDefault="00A93E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D7B6" w14:textId="77777777" w:rsidR="00FF586D" w:rsidRDefault="00FF586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E99C" w14:textId="77777777" w:rsidR="00A93EB9" w:rsidRDefault="00A93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960E" w14:textId="77777777" w:rsidR="00202C4D" w:rsidRDefault="00202C4D">
      <w:r>
        <w:separator/>
      </w:r>
    </w:p>
  </w:footnote>
  <w:footnote w:type="continuationSeparator" w:id="0">
    <w:p w14:paraId="1E45D823" w14:textId="77777777" w:rsidR="00202C4D" w:rsidRDefault="00202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9969" w14:textId="0A47EDCD" w:rsidR="00FF586D" w:rsidRDefault="00FF586D">
    <w:pPr>
      <w:pStyle w:val="Header"/>
    </w:pPr>
    <w:r>
      <w:rPr>
        <w:noProof/>
      </w:rPr>
      <w:pict w14:anchorId="047A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37813" o:spid="_x0000_s1030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56C1" w14:textId="6D1CDAFF" w:rsidR="00FF586D" w:rsidRDefault="00FF586D">
    <w:pPr>
      <w:pStyle w:val="Header"/>
    </w:pPr>
    <w:r>
      <w:rPr>
        <w:noProof/>
      </w:rPr>
      <w:pict w14:anchorId="070A58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37814" o:spid="_x0000_s1031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69F7" w14:textId="27208AF5" w:rsidR="00FF586D" w:rsidRDefault="00FF586D">
    <w:pPr>
      <w:pStyle w:val="Header"/>
    </w:pPr>
    <w:r>
      <w:rPr>
        <w:noProof/>
      </w:rPr>
      <w:pict w14:anchorId="267FA7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37812" o:spid="_x0000_s1029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3B3D" w14:textId="10D77253" w:rsidR="00FF586D" w:rsidRDefault="00FF586D">
    <w:pPr>
      <w:pStyle w:val="Header"/>
    </w:pPr>
    <w:r>
      <w:rPr>
        <w:noProof/>
      </w:rPr>
      <w:pict w14:anchorId="344981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37816" o:spid="_x0000_s1033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B0EE" w14:textId="02F9801D" w:rsidR="00FD6A5C" w:rsidRDefault="00FF586D">
    <w:pPr>
      <w:spacing w:line="200" w:lineRule="exact"/>
    </w:pPr>
    <w:r>
      <w:rPr>
        <w:noProof/>
      </w:rPr>
      <w:pict w14:anchorId="38B49A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37817" o:spid="_x0000_s1034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000000">
      <w:pict w14:anchorId="7946FA4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9.4pt;margin-top:36.45pt;width:18.55pt;height:13.05pt;z-index:-251659264;mso-position-horizontal-relative:page;mso-position-vertical-relative:page" filled="f" stroked="f">
          <v:textbox style="mso-next-textbox:#_x0000_s1026" inset="0,0,0,0">
            <w:txbxContent>
              <w:p w14:paraId="2F3B5810" w14:textId="77777777" w:rsidR="00FD6A5C" w:rsidRPr="00A93EB9" w:rsidRDefault="00A93EB9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  <w:lang w:val="id-ID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id-ID"/>
                  </w:rPr>
                  <w:t>iv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5D33" w14:textId="72105740" w:rsidR="00FF586D" w:rsidRDefault="00FF586D">
    <w:pPr>
      <w:pStyle w:val="Header"/>
    </w:pPr>
    <w:r>
      <w:rPr>
        <w:noProof/>
      </w:rPr>
      <w:pict w14:anchorId="77F017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37815" o:spid="_x0000_s1032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89B7" w14:textId="2B55EB8D" w:rsidR="00FF586D" w:rsidRDefault="00FF586D">
    <w:pPr>
      <w:pStyle w:val="Header"/>
    </w:pPr>
    <w:r>
      <w:rPr>
        <w:noProof/>
      </w:rPr>
      <w:pict w14:anchorId="1A3A5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37819" o:spid="_x0000_s1036" type="#_x0000_t75" style="position:absolute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C1D9" w14:textId="4A4D989D" w:rsidR="00FD6A5C" w:rsidRDefault="00FF586D">
    <w:pPr>
      <w:spacing w:line="200" w:lineRule="exact"/>
    </w:pPr>
    <w:r>
      <w:rPr>
        <w:noProof/>
      </w:rPr>
      <w:pict w14:anchorId="1DE4AE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37820" o:spid="_x0000_s1037" type="#_x0000_t75" style="position:absolute;margin-left:0;margin-top:0;width:252pt;height:252pt;z-index:-25164902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000000">
      <w:pict w14:anchorId="32FD01D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9pt;margin-top:36.45pt;width:14.35pt;height:13.05pt;z-index:-251658240;mso-position-horizontal-relative:page;mso-position-vertical-relative:page" filled="f" stroked="f">
          <v:textbox inset="0,0,0,0">
            <w:txbxContent>
              <w:p w14:paraId="3EFEC5D5" w14:textId="77777777" w:rsidR="00FD6A5C" w:rsidRPr="00A93EB9" w:rsidRDefault="00A93EB9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  <w:lang w:val="id-ID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x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id-ID"/>
                  </w:rPr>
                  <w:t>v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835D" w14:textId="20A07083" w:rsidR="00FF586D" w:rsidRDefault="00FF586D">
    <w:pPr>
      <w:pStyle w:val="Header"/>
    </w:pPr>
    <w:r>
      <w:rPr>
        <w:noProof/>
      </w:rPr>
      <w:pict w14:anchorId="4609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37818" o:spid="_x0000_s1035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2393D"/>
    <w:multiLevelType w:val="multilevel"/>
    <w:tmpl w:val="10A4B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6950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qrF6SGxWD+pSiak3eWsAHDDgjUEpH3aLIFvy+14fXU+OJYPqxm1/xQjP3WztWoudL96Lmfl7U1J0YdbFBbhzg==" w:salt="4wHJ1RQXoz00h3pN0l9EM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A5C"/>
    <w:rsid w:val="00202C4D"/>
    <w:rsid w:val="00A93EB9"/>
    <w:rsid w:val="00BE3516"/>
    <w:rsid w:val="00F72082"/>
    <w:rsid w:val="00FD6A5C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6BEFD"/>
  <w15:docId w15:val="{FF782906-FD60-47F7-AA44-EAA3F476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93E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EB9"/>
  </w:style>
  <w:style w:type="paragraph" w:styleId="Footer">
    <w:name w:val="footer"/>
    <w:basedOn w:val="Normal"/>
    <w:link w:val="FooterChar"/>
    <w:uiPriority w:val="99"/>
    <w:unhideWhenUsed/>
    <w:rsid w:val="00A93E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tsuraya ulfah</cp:lastModifiedBy>
  <cp:revision>5</cp:revision>
  <dcterms:created xsi:type="dcterms:W3CDTF">2023-09-01T07:53:00Z</dcterms:created>
  <dcterms:modified xsi:type="dcterms:W3CDTF">2023-10-04T07:49:00Z</dcterms:modified>
</cp:coreProperties>
</file>